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F8" w:rsidRPr="000539AE" w:rsidRDefault="008F5C7A" w:rsidP="000539AE">
      <w:pPr>
        <w:pStyle w:val="Textodecomentrio"/>
        <w:spacing w:after="0"/>
        <w:ind w:firstLine="0"/>
        <w:jc w:val="center"/>
        <w:rPr>
          <w:rFonts w:cs="Arial"/>
          <w:color w:val="FF0000"/>
          <w:sz w:val="28"/>
          <w:szCs w:val="22"/>
        </w:rPr>
      </w:pPr>
      <w:r w:rsidRPr="000539AE">
        <w:rPr>
          <w:rFonts w:cs="Arial"/>
          <w:b/>
          <w:sz w:val="28"/>
          <w:szCs w:val="22"/>
        </w:rPr>
        <w:t xml:space="preserve">O </w:t>
      </w:r>
      <w:r w:rsidR="003D415A" w:rsidRPr="000539AE">
        <w:rPr>
          <w:rFonts w:cs="Arial"/>
          <w:b/>
          <w:sz w:val="28"/>
          <w:szCs w:val="22"/>
        </w:rPr>
        <w:t xml:space="preserve">ENSINO </w:t>
      </w:r>
      <w:proofErr w:type="gramStart"/>
      <w:r w:rsidR="003D415A" w:rsidRPr="000539AE">
        <w:rPr>
          <w:rFonts w:cs="Arial"/>
          <w:b/>
          <w:sz w:val="28"/>
          <w:szCs w:val="22"/>
        </w:rPr>
        <w:t xml:space="preserve">MÉDIO </w:t>
      </w:r>
      <w:r w:rsidRPr="000539AE">
        <w:rPr>
          <w:rFonts w:cs="Arial"/>
          <w:b/>
          <w:sz w:val="28"/>
          <w:szCs w:val="22"/>
        </w:rPr>
        <w:t xml:space="preserve"> </w:t>
      </w:r>
      <w:r w:rsidR="001A7852" w:rsidRPr="000539AE">
        <w:rPr>
          <w:rFonts w:cs="Arial"/>
          <w:b/>
          <w:sz w:val="28"/>
          <w:szCs w:val="22"/>
        </w:rPr>
        <w:t>NO</w:t>
      </w:r>
      <w:proofErr w:type="gramEnd"/>
      <w:r w:rsidR="001A7852" w:rsidRPr="000539AE">
        <w:rPr>
          <w:rFonts w:cs="Arial"/>
          <w:b/>
          <w:sz w:val="28"/>
          <w:szCs w:val="22"/>
        </w:rPr>
        <w:t xml:space="preserve"> TERRITÓRIO </w:t>
      </w:r>
      <w:r w:rsidR="00FA5596" w:rsidRPr="000539AE">
        <w:rPr>
          <w:rFonts w:cs="Arial"/>
          <w:b/>
          <w:sz w:val="28"/>
          <w:szCs w:val="22"/>
        </w:rPr>
        <w:t xml:space="preserve">da 8ª. ADR </w:t>
      </w:r>
      <w:r w:rsidR="00D8127A" w:rsidRPr="000539AE">
        <w:rPr>
          <w:rFonts w:cs="Arial"/>
          <w:b/>
          <w:sz w:val="28"/>
          <w:szCs w:val="22"/>
        </w:rPr>
        <w:t>DE CAMPOS NOVOS</w:t>
      </w:r>
      <w:r w:rsidR="001A7852" w:rsidRPr="000539AE">
        <w:rPr>
          <w:rFonts w:cs="Arial"/>
          <w:b/>
          <w:sz w:val="28"/>
          <w:szCs w:val="22"/>
        </w:rPr>
        <w:t xml:space="preserve">: </w:t>
      </w:r>
      <w:r w:rsidRPr="000539AE">
        <w:rPr>
          <w:rFonts w:cs="Arial"/>
          <w:b/>
          <w:sz w:val="28"/>
          <w:szCs w:val="22"/>
        </w:rPr>
        <w:t xml:space="preserve"> </w:t>
      </w:r>
      <w:r w:rsidR="001A7852" w:rsidRPr="000539AE">
        <w:rPr>
          <w:rFonts w:cs="Arial"/>
          <w:b/>
          <w:sz w:val="28"/>
          <w:szCs w:val="22"/>
        </w:rPr>
        <w:t xml:space="preserve"> </w:t>
      </w:r>
      <w:r w:rsidRPr="000539AE">
        <w:rPr>
          <w:rFonts w:cs="Arial"/>
          <w:b/>
          <w:sz w:val="28"/>
          <w:szCs w:val="22"/>
        </w:rPr>
        <w:t>CONTRIBUIÇ</w:t>
      </w:r>
      <w:r w:rsidR="001A7852" w:rsidRPr="000539AE">
        <w:rPr>
          <w:rFonts w:cs="Arial"/>
          <w:b/>
          <w:sz w:val="28"/>
          <w:szCs w:val="22"/>
        </w:rPr>
        <w:t>ÕES</w:t>
      </w:r>
      <w:r w:rsidRPr="000539AE">
        <w:rPr>
          <w:rFonts w:cs="Arial"/>
          <w:b/>
          <w:sz w:val="28"/>
          <w:szCs w:val="22"/>
        </w:rPr>
        <w:t xml:space="preserve"> PARA O DESENVOLVIMENTO REGIONAL</w:t>
      </w:r>
    </w:p>
    <w:p w:rsidR="00333478" w:rsidRPr="00F5414F" w:rsidRDefault="00333478" w:rsidP="008B295F">
      <w:pPr>
        <w:spacing w:line="240" w:lineRule="auto"/>
        <w:ind w:right="252"/>
        <w:rPr>
          <w:rFonts w:cs="Arial"/>
          <w:sz w:val="22"/>
          <w:szCs w:val="22"/>
        </w:rPr>
      </w:pPr>
    </w:p>
    <w:p w:rsidR="00801989" w:rsidRPr="00F5414F" w:rsidRDefault="008F5C7A" w:rsidP="008B295F">
      <w:pPr>
        <w:spacing w:line="240" w:lineRule="auto"/>
        <w:ind w:firstLine="0"/>
        <w:rPr>
          <w:rFonts w:cs="Arial"/>
          <w:color w:val="FF0000"/>
          <w:sz w:val="22"/>
          <w:szCs w:val="22"/>
        </w:rPr>
      </w:pPr>
      <w:r w:rsidRPr="00F5414F">
        <w:rPr>
          <w:rStyle w:val="corpoChar"/>
          <w:sz w:val="22"/>
          <w:szCs w:val="22"/>
        </w:rPr>
        <w:t>O presente artigo é</w:t>
      </w:r>
      <w:r w:rsidR="008363EA" w:rsidRPr="00F5414F">
        <w:rPr>
          <w:rStyle w:val="corpoChar"/>
          <w:sz w:val="22"/>
          <w:szCs w:val="22"/>
        </w:rPr>
        <w:t xml:space="preserve"> resultado </w:t>
      </w:r>
      <w:r w:rsidR="00F5141F" w:rsidRPr="00F5414F">
        <w:rPr>
          <w:rStyle w:val="corpoChar"/>
          <w:sz w:val="22"/>
          <w:szCs w:val="22"/>
        </w:rPr>
        <w:t>de um</w:t>
      </w:r>
      <w:r w:rsidRPr="00F5414F">
        <w:rPr>
          <w:rStyle w:val="corpoChar"/>
          <w:sz w:val="22"/>
          <w:szCs w:val="22"/>
        </w:rPr>
        <w:t xml:space="preserve"> estudo empírico sobre </w:t>
      </w:r>
      <w:r w:rsidR="008363EA" w:rsidRPr="00F5414F">
        <w:rPr>
          <w:rStyle w:val="corpoChar"/>
          <w:sz w:val="22"/>
          <w:szCs w:val="22"/>
        </w:rPr>
        <w:t>o ensino médio n</w:t>
      </w:r>
      <w:r w:rsidR="000E00C6" w:rsidRPr="00F5414F">
        <w:rPr>
          <w:rStyle w:val="corpoChar"/>
          <w:sz w:val="22"/>
          <w:szCs w:val="22"/>
        </w:rPr>
        <w:t xml:space="preserve">a </w:t>
      </w:r>
      <w:r w:rsidRPr="00F5414F">
        <w:rPr>
          <w:rStyle w:val="corpoChar"/>
          <w:sz w:val="22"/>
          <w:szCs w:val="22"/>
        </w:rPr>
        <w:t>8ª Agência de Desenvolvimento Regional</w:t>
      </w:r>
      <w:r w:rsidR="00C825C7" w:rsidRPr="00F5414F">
        <w:rPr>
          <w:rStyle w:val="corpoChar"/>
          <w:sz w:val="22"/>
          <w:szCs w:val="22"/>
        </w:rPr>
        <w:t>,</w:t>
      </w:r>
      <w:r w:rsidR="000E00C6" w:rsidRPr="00F5414F">
        <w:rPr>
          <w:rStyle w:val="corpoChar"/>
          <w:sz w:val="22"/>
          <w:szCs w:val="22"/>
        </w:rPr>
        <w:t xml:space="preserve"> de Campos Novos, </w:t>
      </w:r>
      <w:r w:rsidR="00C825C7" w:rsidRPr="00F5414F">
        <w:rPr>
          <w:rStyle w:val="corpoChar"/>
          <w:sz w:val="22"/>
          <w:szCs w:val="22"/>
        </w:rPr>
        <w:t>S</w:t>
      </w:r>
      <w:r w:rsidR="008363EA" w:rsidRPr="00F5414F">
        <w:rPr>
          <w:rStyle w:val="corpoChar"/>
          <w:sz w:val="22"/>
          <w:szCs w:val="22"/>
        </w:rPr>
        <w:t>anta Catarina</w:t>
      </w:r>
      <w:r w:rsidRPr="00F5414F">
        <w:rPr>
          <w:rStyle w:val="corpoChar"/>
          <w:sz w:val="22"/>
          <w:szCs w:val="22"/>
        </w:rPr>
        <w:t>. Como objetivo geral</w:t>
      </w:r>
      <w:r w:rsidR="00C825C7" w:rsidRPr="00F5414F">
        <w:rPr>
          <w:rStyle w:val="corpoChar"/>
          <w:sz w:val="22"/>
          <w:szCs w:val="22"/>
        </w:rPr>
        <w:t>,</w:t>
      </w:r>
      <w:r w:rsidRPr="00F5414F">
        <w:rPr>
          <w:rStyle w:val="corpoChar"/>
          <w:sz w:val="22"/>
          <w:szCs w:val="22"/>
        </w:rPr>
        <w:t xml:space="preserve"> buscou-se identificar os limites e as possibilidades das contribuições do </w:t>
      </w:r>
      <w:r w:rsidR="003D415A" w:rsidRPr="00F5414F">
        <w:rPr>
          <w:rStyle w:val="corpoChar"/>
          <w:sz w:val="22"/>
          <w:szCs w:val="22"/>
        </w:rPr>
        <w:t xml:space="preserve">Ensino Médio </w:t>
      </w:r>
      <w:r w:rsidRPr="00F5414F">
        <w:rPr>
          <w:rStyle w:val="corpoChar"/>
          <w:sz w:val="22"/>
          <w:szCs w:val="22"/>
        </w:rPr>
        <w:t>p</w:t>
      </w:r>
      <w:r w:rsidR="00171EF8" w:rsidRPr="00F5414F">
        <w:rPr>
          <w:rStyle w:val="corpoChar"/>
          <w:sz w:val="22"/>
          <w:szCs w:val="22"/>
        </w:rPr>
        <w:t>ara o Desenvolvimento Regional d</w:t>
      </w:r>
      <w:r w:rsidRPr="00F5414F">
        <w:rPr>
          <w:rStyle w:val="corpoChar"/>
          <w:sz w:val="22"/>
          <w:szCs w:val="22"/>
        </w:rPr>
        <w:t>o território</w:t>
      </w:r>
      <w:r w:rsidR="00171EF8" w:rsidRPr="00F5414F">
        <w:rPr>
          <w:rStyle w:val="corpoChar"/>
          <w:sz w:val="22"/>
          <w:szCs w:val="22"/>
        </w:rPr>
        <w:t xml:space="preserve"> pesquisado</w:t>
      </w:r>
      <w:r w:rsidRPr="00F5414F">
        <w:rPr>
          <w:rStyle w:val="corpoChar"/>
          <w:sz w:val="22"/>
          <w:szCs w:val="22"/>
        </w:rPr>
        <w:t xml:space="preserve">. </w:t>
      </w:r>
      <w:r w:rsidR="008363EA" w:rsidRPr="00F5414F">
        <w:rPr>
          <w:rStyle w:val="corpoChar"/>
          <w:sz w:val="22"/>
          <w:szCs w:val="22"/>
        </w:rPr>
        <w:t xml:space="preserve">Foram pesquisados </w:t>
      </w:r>
      <w:r w:rsidR="00F01017" w:rsidRPr="00F5414F">
        <w:rPr>
          <w:rStyle w:val="corpoChar"/>
          <w:sz w:val="22"/>
          <w:szCs w:val="22"/>
        </w:rPr>
        <w:t xml:space="preserve">17 gestores escolares, 15 representantes da comunidade regional e 100 professores do ensino médio. </w:t>
      </w:r>
      <w:r w:rsidRPr="00F5414F">
        <w:rPr>
          <w:rStyle w:val="corpoChar"/>
          <w:sz w:val="22"/>
          <w:szCs w:val="22"/>
        </w:rPr>
        <w:t>Ao final da investigação</w:t>
      </w:r>
      <w:r w:rsidR="009E1155" w:rsidRPr="00F5414F">
        <w:rPr>
          <w:rStyle w:val="corpoChar"/>
          <w:sz w:val="22"/>
          <w:szCs w:val="22"/>
        </w:rPr>
        <w:t>,</w:t>
      </w:r>
      <w:r w:rsidRPr="00F5414F">
        <w:rPr>
          <w:rStyle w:val="corpoChar"/>
          <w:sz w:val="22"/>
          <w:szCs w:val="22"/>
        </w:rPr>
        <w:t xml:space="preserve"> concluiu-se que as contribuições do </w:t>
      </w:r>
      <w:r w:rsidR="003D415A" w:rsidRPr="00F5414F">
        <w:rPr>
          <w:rStyle w:val="corpoChar"/>
          <w:sz w:val="22"/>
          <w:szCs w:val="22"/>
        </w:rPr>
        <w:t xml:space="preserve">Ensino Médio </w:t>
      </w:r>
      <w:r w:rsidRPr="00F5414F">
        <w:rPr>
          <w:rStyle w:val="corpoChar"/>
          <w:sz w:val="22"/>
          <w:szCs w:val="22"/>
        </w:rPr>
        <w:t>para o desenvolvimento regional e atuação no mercado de trabalho são limitadas, não permitindo autonomia de escolha</w:t>
      </w:r>
      <w:r w:rsidR="00F5141F" w:rsidRPr="00F5414F">
        <w:rPr>
          <w:rStyle w:val="corpoChar"/>
          <w:sz w:val="22"/>
          <w:szCs w:val="22"/>
        </w:rPr>
        <w:t>,</w:t>
      </w:r>
      <w:r w:rsidRPr="00F5414F">
        <w:rPr>
          <w:rStyle w:val="corpoChar"/>
          <w:sz w:val="22"/>
          <w:szCs w:val="22"/>
        </w:rPr>
        <w:t xml:space="preserve"> tanto à região pesquisada quanto aos jovens.</w:t>
      </w:r>
    </w:p>
    <w:p w:rsidR="00E629B0" w:rsidRPr="00F5414F" w:rsidRDefault="00E629B0" w:rsidP="008B295F">
      <w:pPr>
        <w:ind w:firstLine="0"/>
        <w:rPr>
          <w:rFonts w:cs="Arial"/>
          <w:sz w:val="22"/>
          <w:szCs w:val="22"/>
        </w:rPr>
      </w:pPr>
    </w:p>
    <w:p w:rsidR="00790EF8" w:rsidRPr="00F5414F" w:rsidRDefault="00E629B0" w:rsidP="008B295F">
      <w:pPr>
        <w:spacing w:line="240" w:lineRule="auto"/>
        <w:ind w:firstLine="0"/>
        <w:rPr>
          <w:rFonts w:cs="Arial"/>
          <w:sz w:val="22"/>
          <w:szCs w:val="22"/>
          <w:lang w:val="en-US"/>
        </w:rPr>
      </w:pPr>
      <w:r w:rsidRPr="00F5414F">
        <w:rPr>
          <w:rFonts w:cs="Arial"/>
          <w:b/>
          <w:sz w:val="22"/>
          <w:szCs w:val="22"/>
        </w:rPr>
        <w:t>Palavras-chave:</w:t>
      </w:r>
      <w:r w:rsidRPr="00F5414F">
        <w:rPr>
          <w:rFonts w:cs="Arial"/>
          <w:sz w:val="22"/>
          <w:szCs w:val="22"/>
        </w:rPr>
        <w:t xml:space="preserve"> </w:t>
      </w:r>
      <w:r w:rsidR="003D415A" w:rsidRPr="00F5414F">
        <w:rPr>
          <w:rFonts w:cs="Arial"/>
          <w:sz w:val="22"/>
          <w:szCs w:val="22"/>
        </w:rPr>
        <w:t>Ensino Médio</w:t>
      </w:r>
      <w:r w:rsidR="008F5C7A" w:rsidRPr="00F5414F">
        <w:rPr>
          <w:rFonts w:cs="Arial"/>
          <w:sz w:val="22"/>
          <w:szCs w:val="22"/>
        </w:rPr>
        <w:t>. Desenvolvimento Regional.</w:t>
      </w:r>
      <w:r w:rsidR="00361829" w:rsidRPr="00F5414F">
        <w:rPr>
          <w:rFonts w:cs="Arial"/>
          <w:sz w:val="22"/>
          <w:szCs w:val="22"/>
        </w:rPr>
        <w:t xml:space="preserve"> </w:t>
      </w:r>
      <w:proofErr w:type="spellStart"/>
      <w:r w:rsidR="00361829" w:rsidRPr="00F5414F">
        <w:rPr>
          <w:rFonts w:cs="Arial"/>
          <w:sz w:val="22"/>
          <w:szCs w:val="22"/>
          <w:lang w:val="en-US"/>
        </w:rPr>
        <w:t>Políticas</w:t>
      </w:r>
      <w:proofErr w:type="spellEnd"/>
      <w:r w:rsidR="00361829" w:rsidRPr="00F5414F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361829" w:rsidRPr="00F5414F">
        <w:rPr>
          <w:rFonts w:cs="Arial"/>
          <w:sz w:val="22"/>
          <w:szCs w:val="22"/>
          <w:lang w:val="en-US"/>
        </w:rPr>
        <w:t>Educacionais</w:t>
      </w:r>
      <w:proofErr w:type="spellEnd"/>
      <w:r w:rsidR="00361829" w:rsidRPr="00F5414F">
        <w:rPr>
          <w:rFonts w:cs="Arial"/>
          <w:sz w:val="22"/>
          <w:szCs w:val="22"/>
          <w:lang w:val="en-US"/>
        </w:rPr>
        <w:t>.</w:t>
      </w:r>
      <w:r w:rsidR="00204ACD" w:rsidRPr="00F5414F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04ACD" w:rsidRPr="00F5414F">
        <w:rPr>
          <w:rFonts w:cs="Arial"/>
          <w:sz w:val="22"/>
          <w:szCs w:val="22"/>
          <w:lang w:val="en-US"/>
        </w:rPr>
        <w:t>Território</w:t>
      </w:r>
      <w:proofErr w:type="spellEnd"/>
      <w:r w:rsidR="00204ACD" w:rsidRPr="00F5414F">
        <w:rPr>
          <w:rFonts w:cs="Arial"/>
          <w:sz w:val="22"/>
          <w:szCs w:val="22"/>
          <w:lang w:val="en-US"/>
        </w:rPr>
        <w:t xml:space="preserve"> e </w:t>
      </w:r>
      <w:proofErr w:type="spellStart"/>
      <w:r w:rsidR="00204ACD" w:rsidRPr="00F5414F">
        <w:rPr>
          <w:rFonts w:cs="Arial"/>
          <w:sz w:val="22"/>
          <w:szCs w:val="22"/>
          <w:lang w:val="en-US"/>
        </w:rPr>
        <w:t>desenvovimento</w:t>
      </w:r>
      <w:proofErr w:type="spellEnd"/>
      <w:r w:rsidR="00204ACD" w:rsidRPr="00F5414F">
        <w:rPr>
          <w:rFonts w:cs="Arial"/>
          <w:sz w:val="22"/>
          <w:szCs w:val="22"/>
          <w:lang w:val="en-US"/>
        </w:rPr>
        <w:t>.</w:t>
      </w:r>
    </w:p>
    <w:p w:rsidR="008F5C7A" w:rsidRPr="00F5414F" w:rsidRDefault="008F5C7A" w:rsidP="008B295F">
      <w:pPr>
        <w:spacing w:line="240" w:lineRule="auto"/>
        <w:ind w:firstLine="0"/>
        <w:rPr>
          <w:rFonts w:cs="Arial"/>
          <w:sz w:val="22"/>
          <w:szCs w:val="22"/>
          <w:lang w:val="en-US"/>
        </w:rPr>
      </w:pPr>
    </w:p>
    <w:p w:rsidR="00402691" w:rsidRPr="000539AE" w:rsidRDefault="000539AE" w:rsidP="00402691">
      <w:pPr>
        <w:pStyle w:val="Ttulo1"/>
        <w:rPr>
          <w:rFonts w:ascii="Arial" w:hAnsi="Arial"/>
          <w:szCs w:val="22"/>
        </w:rPr>
      </w:pPr>
      <w:r w:rsidRPr="000539AE">
        <w:rPr>
          <w:rFonts w:ascii="Arial" w:hAnsi="Arial"/>
          <w:caps w:val="0"/>
          <w:szCs w:val="22"/>
        </w:rPr>
        <w:t>1 introdução</w:t>
      </w:r>
    </w:p>
    <w:p w:rsidR="00ED5878" w:rsidRPr="00F5414F" w:rsidRDefault="008F5C7A" w:rsidP="008F5C7A">
      <w:pPr>
        <w:pStyle w:val="coopor"/>
        <w:rPr>
          <w:sz w:val="22"/>
          <w:szCs w:val="22"/>
        </w:rPr>
      </w:pPr>
      <w:r w:rsidRPr="00F5414F">
        <w:rPr>
          <w:sz w:val="22"/>
          <w:szCs w:val="22"/>
        </w:rPr>
        <w:t xml:space="preserve">O propósito deste </w:t>
      </w:r>
      <w:r w:rsidR="00413CBF" w:rsidRPr="00F5414F">
        <w:rPr>
          <w:sz w:val="22"/>
          <w:szCs w:val="22"/>
        </w:rPr>
        <w:t>artigo</w:t>
      </w:r>
      <w:r w:rsidR="000B3C55" w:rsidRPr="00F5414F">
        <w:rPr>
          <w:sz w:val="22"/>
          <w:szCs w:val="22"/>
        </w:rPr>
        <w:t xml:space="preserve"> foi</w:t>
      </w:r>
      <w:r w:rsidR="00ED5878" w:rsidRPr="00F5414F">
        <w:rPr>
          <w:sz w:val="22"/>
          <w:szCs w:val="22"/>
        </w:rPr>
        <w:t xml:space="preserve"> relatar os resultados de pesquisa sobre</w:t>
      </w:r>
      <w:r w:rsidRPr="00F5414F">
        <w:rPr>
          <w:sz w:val="22"/>
          <w:szCs w:val="22"/>
        </w:rPr>
        <w:t xml:space="preserve"> o </w:t>
      </w:r>
      <w:r w:rsidR="003D415A" w:rsidRPr="00F5414F">
        <w:rPr>
          <w:sz w:val="22"/>
          <w:szCs w:val="22"/>
        </w:rPr>
        <w:t>Ensino Médio</w:t>
      </w:r>
      <w:r w:rsidRPr="00F5414F">
        <w:rPr>
          <w:sz w:val="22"/>
          <w:szCs w:val="22"/>
        </w:rPr>
        <w:t xml:space="preserve"> no território da 8ª Agência de Desenvolvimento Regional e sua articulação com o de</w:t>
      </w:r>
      <w:r w:rsidR="00E214E2" w:rsidRPr="00F5414F">
        <w:rPr>
          <w:sz w:val="22"/>
          <w:szCs w:val="22"/>
        </w:rPr>
        <w:t xml:space="preserve">senvolvimento. </w:t>
      </w:r>
    </w:p>
    <w:p w:rsidR="00BB6555" w:rsidRPr="00F5414F" w:rsidRDefault="00ED5878" w:rsidP="008F5C7A">
      <w:pPr>
        <w:pStyle w:val="coopor"/>
        <w:rPr>
          <w:sz w:val="22"/>
          <w:szCs w:val="22"/>
        </w:rPr>
      </w:pPr>
      <w:r w:rsidRPr="00F5414F">
        <w:rPr>
          <w:sz w:val="22"/>
          <w:szCs w:val="22"/>
        </w:rPr>
        <w:t xml:space="preserve">A </w:t>
      </w:r>
      <w:r w:rsidR="00E214E2" w:rsidRPr="00F5414F">
        <w:rPr>
          <w:sz w:val="22"/>
          <w:szCs w:val="22"/>
        </w:rPr>
        <w:t>região</w:t>
      </w:r>
      <w:r w:rsidRPr="00F5414F">
        <w:rPr>
          <w:sz w:val="22"/>
          <w:szCs w:val="22"/>
        </w:rPr>
        <w:t xml:space="preserve"> pesquisada</w:t>
      </w:r>
      <w:r w:rsidR="00E214E2" w:rsidRPr="00F5414F">
        <w:rPr>
          <w:sz w:val="22"/>
          <w:szCs w:val="22"/>
        </w:rPr>
        <w:t xml:space="preserve"> abrange</w:t>
      </w:r>
      <w:r w:rsidR="000B3C55" w:rsidRPr="00F5414F">
        <w:rPr>
          <w:sz w:val="22"/>
          <w:szCs w:val="22"/>
        </w:rPr>
        <w:t>u</w:t>
      </w:r>
      <w:r w:rsidR="00E214E2" w:rsidRPr="00F5414F">
        <w:rPr>
          <w:sz w:val="22"/>
          <w:szCs w:val="22"/>
        </w:rPr>
        <w:t xml:space="preserve"> </w:t>
      </w:r>
      <w:r w:rsidR="00F5141F" w:rsidRPr="00F5414F">
        <w:rPr>
          <w:sz w:val="22"/>
          <w:szCs w:val="22"/>
        </w:rPr>
        <w:t>a 8ª Agência de Desenvolvimento Regional (ADR), ou seja,</w:t>
      </w:r>
      <w:r w:rsidRPr="00F5414F">
        <w:rPr>
          <w:sz w:val="22"/>
          <w:szCs w:val="22"/>
        </w:rPr>
        <w:t xml:space="preserve"> </w:t>
      </w:r>
      <w:r w:rsidR="00F5141F" w:rsidRPr="00F5414F">
        <w:rPr>
          <w:sz w:val="22"/>
          <w:szCs w:val="22"/>
        </w:rPr>
        <w:t>os municípios</w:t>
      </w:r>
      <w:r w:rsidR="008F5C7A" w:rsidRPr="00F5414F">
        <w:rPr>
          <w:sz w:val="22"/>
          <w:szCs w:val="22"/>
        </w:rPr>
        <w:t xml:space="preserve"> que </w:t>
      </w:r>
      <w:r w:rsidRPr="00F5414F">
        <w:rPr>
          <w:sz w:val="22"/>
          <w:szCs w:val="22"/>
        </w:rPr>
        <w:t>integram a</w:t>
      </w:r>
      <w:r w:rsidR="008F5C7A" w:rsidRPr="00F5414F">
        <w:rPr>
          <w:sz w:val="22"/>
          <w:szCs w:val="22"/>
        </w:rPr>
        <w:t xml:space="preserve"> Associação dos Municípios do Planalto Sul de Santa Catarina (AMPLASC). A AMPLASC </w:t>
      </w:r>
      <w:r w:rsidR="00A56AF4" w:rsidRPr="00F5414F">
        <w:rPr>
          <w:sz w:val="22"/>
          <w:szCs w:val="22"/>
        </w:rPr>
        <w:t xml:space="preserve">é </w:t>
      </w:r>
      <w:r w:rsidR="00F5141F" w:rsidRPr="00F5414F">
        <w:rPr>
          <w:sz w:val="22"/>
          <w:szCs w:val="22"/>
        </w:rPr>
        <w:t>composta por 7 municípios</w:t>
      </w:r>
      <w:r w:rsidR="008F5C7A" w:rsidRPr="00F5414F">
        <w:rPr>
          <w:sz w:val="22"/>
          <w:szCs w:val="22"/>
        </w:rPr>
        <w:t xml:space="preserve">: Brunópolis, Vargem, Monte Carlo, </w:t>
      </w:r>
      <w:proofErr w:type="spellStart"/>
      <w:r w:rsidR="008F5C7A" w:rsidRPr="00F5414F">
        <w:rPr>
          <w:sz w:val="22"/>
          <w:szCs w:val="22"/>
        </w:rPr>
        <w:t>Abdon</w:t>
      </w:r>
      <w:proofErr w:type="spellEnd"/>
      <w:r w:rsidR="008F5C7A" w:rsidRPr="00F5414F">
        <w:rPr>
          <w:sz w:val="22"/>
          <w:szCs w:val="22"/>
        </w:rPr>
        <w:t xml:space="preserve"> Batista, Celso Ramos, </w:t>
      </w:r>
      <w:proofErr w:type="spellStart"/>
      <w:r w:rsidR="008F5C7A" w:rsidRPr="00F5414F">
        <w:rPr>
          <w:sz w:val="22"/>
          <w:szCs w:val="22"/>
        </w:rPr>
        <w:t>Zortéa</w:t>
      </w:r>
      <w:proofErr w:type="spellEnd"/>
      <w:r w:rsidR="008F5C7A" w:rsidRPr="00F5414F">
        <w:rPr>
          <w:sz w:val="22"/>
          <w:szCs w:val="22"/>
        </w:rPr>
        <w:t xml:space="preserve"> e Campos Novos. </w:t>
      </w:r>
      <w:r w:rsidR="00F60D32" w:rsidRPr="00F5414F">
        <w:rPr>
          <w:sz w:val="22"/>
          <w:szCs w:val="22"/>
        </w:rPr>
        <w:t xml:space="preserve"> </w:t>
      </w:r>
    </w:p>
    <w:p w:rsidR="008F5C7A" w:rsidRPr="00F5414F" w:rsidRDefault="008F5C7A" w:rsidP="008F5C7A">
      <w:pPr>
        <w:pStyle w:val="coopor"/>
        <w:rPr>
          <w:sz w:val="22"/>
          <w:szCs w:val="22"/>
        </w:rPr>
      </w:pPr>
      <w:r w:rsidRPr="00F5414F">
        <w:rPr>
          <w:sz w:val="22"/>
          <w:szCs w:val="22"/>
        </w:rPr>
        <w:t>A educação remete a um olhar desafiador para essa região, pois alguns aspectos</w:t>
      </w:r>
      <w:r w:rsidR="00F5141F" w:rsidRPr="00F5414F">
        <w:rPr>
          <w:sz w:val="22"/>
          <w:szCs w:val="22"/>
        </w:rPr>
        <w:t xml:space="preserve"> percebidos</w:t>
      </w:r>
      <w:r w:rsidR="00842224" w:rsidRPr="00F5414F">
        <w:rPr>
          <w:sz w:val="22"/>
          <w:szCs w:val="22"/>
        </w:rPr>
        <w:t xml:space="preserve"> no cenário nacional</w:t>
      </w:r>
      <w:r w:rsidR="00F5141F" w:rsidRPr="00F5414F">
        <w:rPr>
          <w:sz w:val="22"/>
          <w:szCs w:val="22"/>
        </w:rPr>
        <w:t>,</w:t>
      </w:r>
      <w:r w:rsidRPr="00F5414F">
        <w:rPr>
          <w:sz w:val="22"/>
          <w:szCs w:val="22"/>
        </w:rPr>
        <w:t xml:space="preserve"> afetam diretamente os dados municipais. No período de 2007 a 2017</w:t>
      </w:r>
      <w:r w:rsidR="00F5141F" w:rsidRPr="00F5414F">
        <w:rPr>
          <w:sz w:val="22"/>
          <w:szCs w:val="22"/>
        </w:rPr>
        <w:t>,</w:t>
      </w:r>
      <w:r w:rsidRPr="00F5414F">
        <w:rPr>
          <w:sz w:val="22"/>
          <w:szCs w:val="22"/>
        </w:rPr>
        <w:t xml:space="preserve"> a meta esperada do IDEB era</w:t>
      </w:r>
      <w:r w:rsidR="006B671E" w:rsidRPr="00F5414F">
        <w:rPr>
          <w:sz w:val="22"/>
          <w:szCs w:val="22"/>
        </w:rPr>
        <w:t xml:space="preserve"> um </w:t>
      </w:r>
      <w:r w:rsidRPr="00F5414F">
        <w:rPr>
          <w:sz w:val="22"/>
          <w:szCs w:val="22"/>
        </w:rPr>
        <w:t>aumento de 3,4 para 4,3. No entanto, conseguiu-se atingir apenas 3,7 como nota máxima. Assim, a nota ficou estacionada em 3,7 de 2011 a 2015, não tendo elevação d</w:t>
      </w:r>
      <w:r w:rsidR="00F5141F" w:rsidRPr="00F5414F">
        <w:rPr>
          <w:sz w:val="22"/>
          <w:szCs w:val="22"/>
        </w:rPr>
        <w:t>os índices educacionais. Portanto</w:t>
      </w:r>
      <w:r w:rsidRPr="00F5414F">
        <w:rPr>
          <w:sz w:val="22"/>
          <w:szCs w:val="22"/>
        </w:rPr>
        <w:t>, em 8 anos o</w:t>
      </w:r>
      <w:r w:rsidR="00626EE7" w:rsidRPr="00F5414F">
        <w:rPr>
          <w:sz w:val="22"/>
          <w:szCs w:val="22"/>
        </w:rPr>
        <w:t xml:space="preserve"> Índice de Desenvolvimento da Educação Básica</w:t>
      </w:r>
      <w:r w:rsidRPr="00F5414F">
        <w:rPr>
          <w:sz w:val="22"/>
          <w:szCs w:val="22"/>
        </w:rPr>
        <w:t xml:space="preserve"> </w:t>
      </w:r>
      <w:r w:rsidR="00626EE7" w:rsidRPr="00F5414F">
        <w:rPr>
          <w:sz w:val="22"/>
          <w:szCs w:val="22"/>
        </w:rPr>
        <w:t>(</w:t>
      </w:r>
      <w:r w:rsidRPr="00F5414F">
        <w:rPr>
          <w:sz w:val="22"/>
          <w:szCs w:val="22"/>
        </w:rPr>
        <w:t>IDEB</w:t>
      </w:r>
      <w:r w:rsidR="00626EE7" w:rsidRPr="00F5414F">
        <w:rPr>
          <w:sz w:val="22"/>
          <w:szCs w:val="22"/>
        </w:rPr>
        <w:t>)</w:t>
      </w:r>
      <w:r w:rsidRPr="00F5414F">
        <w:rPr>
          <w:sz w:val="22"/>
          <w:szCs w:val="22"/>
        </w:rPr>
        <w:t xml:space="preserve"> cresceu apenas 0,2 pontos</w:t>
      </w:r>
      <w:r w:rsidR="000B39B2" w:rsidRPr="00F5414F">
        <w:rPr>
          <w:sz w:val="22"/>
          <w:szCs w:val="22"/>
        </w:rPr>
        <w:t>. Para</w:t>
      </w:r>
      <w:r w:rsidRPr="00F5414F">
        <w:rPr>
          <w:sz w:val="22"/>
          <w:szCs w:val="22"/>
        </w:rPr>
        <w:t xml:space="preserve"> atingir a meta </w:t>
      </w:r>
      <w:r w:rsidR="000B39B2" w:rsidRPr="00F5414F">
        <w:rPr>
          <w:sz w:val="22"/>
          <w:szCs w:val="22"/>
        </w:rPr>
        <w:t>prevista para</w:t>
      </w:r>
      <w:r w:rsidRPr="00F5414F">
        <w:rPr>
          <w:sz w:val="22"/>
          <w:szCs w:val="22"/>
        </w:rPr>
        <w:t xml:space="preserve"> 2021</w:t>
      </w:r>
      <w:r w:rsidR="00F5141F" w:rsidRPr="00F5414F">
        <w:rPr>
          <w:sz w:val="22"/>
          <w:szCs w:val="22"/>
        </w:rPr>
        <w:t>, será necessário</w:t>
      </w:r>
      <w:r w:rsidRPr="00F5414F">
        <w:rPr>
          <w:sz w:val="22"/>
          <w:szCs w:val="22"/>
        </w:rPr>
        <w:t xml:space="preserve"> crescer 1,5 pontos em 6 anos. (BRASIL, MEC/INEP, 2017). </w:t>
      </w:r>
    </w:p>
    <w:p w:rsidR="008F5C7A" w:rsidRPr="00F5414F" w:rsidRDefault="000B3C55" w:rsidP="008F5C7A">
      <w:pPr>
        <w:pStyle w:val="coopor"/>
        <w:rPr>
          <w:sz w:val="22"/>
          <w:szCs w:val="22"/>
        </w:rPr>
      </w:pPr>
      <w:r w:rsidRPr="00F5414F">
        <w:rPr>
          <w:sz w:val="22"/>
          <w:szCs w:val="22"/>
        </w:rPr>
        <w:t>Quando se direcionou</w:t>
      </w:r>
      <w:r w:rsidR="008F5C7A" w:rsidRPr="00F5414F">
        <w:rPr>
          <w:sz w:val="22"/>
          <w:szCs w:val="22"/>
        </w:rPr>
        <w:t xml:space="preserve"> o olhar para a </w:t>
      </w:r>
      <w:r w:rsidR="00BB6555" w:rsidRPr="00F5414F">
        <w:rPr>
          <w:sz w:val="22"/>
          <w:szCs w:val="22"/>
        </w:rPr>
        <w:t>região pesquisada</w:t>
      </w:r>
      <w:r w:rsidR="008F5C7A" w:rsidRPr="00F5414F">
        <w:rPr>
          <w:sz w:val="22"/>
          <w:szCs w:val="22"/>
        </w:rPr>
        <w:t>, o</w:t>
      </w:r>
      <w:r w:rsidRPr="00F5414F">
        <w:rPr>
          <w:sz w:val="22"/>
          <w:szCs w:val="22"/>
        </w:rPr>
        <w:t>bservou</w:t>
      </w:r>
      <w:r w:rsidR="00F5141F" w:rsidRPr="00F5414F">
        <w:rPr>
          <w:sz w:val="22"/>
          <w:szCs w:val="22"/>
        </w:rPr>
        <w:t>-se que, de acordo com o c</w:t>
      </w:r>
      <w:r w:rsidR="008F5C7A" w:rsidRPr="00F5414F">
        <w:rPr>
          <w:sz w:val="22"/>
          <w:szCs w:val="22"/>
        </w:rPr>
        <w:t xml:space="preserve">enso demográfico de 2010, houve uma porcentagem de 7,18% de jovens no município de Vargem e de 24,42% no município de </w:t>
      </w:r>
      <w:proofErr w:type="spellStart"/>
      <w:r w:rsidR="008F5C7A" w:rsidRPr="00F5414F">
        <w:rPr>
          <w:sz w:val="22"/>
          <w:szCs w:val="22"/>
        </w:rPr>
        <w:t>Zortéa</w:t>
      </w:r>
      <w:proofErr w:type="spellEnd"/>
      <w:r w:rsidR="008F5C7A" w:rsidRPr="00F5414F">
        <w:rPr>
          <w:sz w:val="22"/>
          <w:szCs w:val="22"/>
        </w:rPr>
        <w:t xml:space="preserve"> -</w:t>
      </w:r>
      <w:r w:rsidR="000706FA" w:rsidRPr="00F5414F">
        <w:rPr>
          <w:sz w:val="22"/>
          <w:szCs w:val="22"/>
        </w:rPr>
        <w:t xml:space="preserve"> com idade de até 18 anos </w:t>
      </w:r>
      <w:r w:rsidR="009D7E0B" w:rsidRPr="00F5414F">
        <w:rPr>
          <w:sz w:val="22"/>
          <w:szCs w:val="22"/>
        </w:rPr>
        <w:t>–</w:t>
      </w:r>
      <w:r w:rsidR="000706FA" w:rsidRPr="00F5414F">
        <w:rPr>
          <w:sz w:val="22"/>
          <w:szCs w:val="22"/>
        </w:rPr>
        <w:t xml:space="preserve"> </w:t>
      </w:r>
      <w:r w:rsidR="009D7E0B" w:rsidRPr="00F5414F">
        <w:rPr>
          <w:sz w:val="22"/>
          <w:szCs w:val="22"/>
        </w:rPr>
        <w:t xml:space="preserve">que </w:t>
      </w:r>
      <w:r w:rsidR="008F5C7A" w:rsidRPr="00F5414F">
        <w:rPr>
          <w:sz w:val="22"/>
          <w:szCs w:val="22"/>
        </w:rPr>
        <w:t xml:space="preserve">não conseguiram concluir o </w:t>
      </w:r>
      <w:r w:rsidR="003D415A" w:rsidRPr="00F5414F">
        <w:rPr>
          <w:sz w:val="22"/>
          <w:szCs w:val="22"/>
        </w:rPr>
        <w:t>Ensino Médio</w:t>
      </w:r>
      <w:r w:rsidR="008F5C7A" w:rsidRPr="00F5414F">
        <w:rPr>
          <w:sz w:val="22"/>
          <w:szCs w:val="22"/>
        </w:rPr>
        <w:t>. No que corresponde ao desempenho dos alu</w:t>
      </w:r>
      <w:r w:rsidR="006B671E" w:rsidRPr="00F5414F">
        <w:rPr>
          <w:sz w:val="22"/>
          <w:szCs w:val="22"/>
        </w:rPr>
        <w:t xml:space="preserve">nos da </w:t>
      </w:r>
      <w:r w:rsidR="006B671E" w:rsidRPr="00F5414F">
        <w:rPr>
          <w:sz w:val="22"/>
          <w:szCs w:val="22"/>
        </w:rPr>
        <w:lastRenderedPageBreak/>
        <w:t>educação básica, a região</w:t>
      </w:r>
      <w:r w:rsidR="008F5C7A" w:rsidRPr="00F5414F">
        <w:rPr>
          <w:sz w:val="22"/>
          <w:szCs w:val="22"/>
        </w:rPr>
        <w:t xml:space="preserve"> de Campos Novos se encontra em patamar inferior à méd</w:t>
      </w:r>
      <w:r w:rsidR="00D14942" w:rsidRPr="00F5414F">
        <w:rPr>
          <w:sz w:val="22"/>
          <w:szCs w:val="22"/>
        </w:rPr>
        <w:t xml:space="preserve">ia de Santa Catarina, tanto no </w:t>
      </w:r>
      <w:r w:rsidR="008F5C7A" w:rsidRPr="00F5414F">
        <w:rPr>
          <w:sz w:val="22"/>
          <w:szCs w:val="22"/>
        </w:rPr>
        <w:t xml:space="preserve">IDEB quanto na nota do Exame Nacional do </w:t>
      </w:r>
      <w:r w:rsidR="003D415A" w:rsidRPr="00F5414F">
        <w:rPr>
          <w:sz w:val="22"/>
          <w:szCs w:val="22"/>
        </w:rPr>
        <w:t xml:space="preserve">Ensino Médio </w:t>
      </w:r>
      <w:r w:rsidR="008F5C7A" w:rsidRPr="00F5414F">
        <w:rPr>
          <w:sz w:val="22"/>
          <w:szCs w:val="22"/>
        </w:rPr>
        <w:t xml:space="preserve">(Enem). (CAMPOS NOVOS, 2016).   </w:t>
      </w:r>
    </w:p>
    <w:p w:rsidR="008F5C7A" w:rsidRPr="00F5414F" w:rsidRDefault="009D7E0B" w:rsidP="008F5C7A">
      <w:pPr>
        <w:pStyle w:val="coopor"/>
        <w:rPr>
          <w:sz w:val="22"/>
          <w:szCs w:val="22"/>
        </w:rPr>
      </w:pPr>
      <w:r w:rsidRPr="00F5414F">
        <w:rPr>
          <w:sz w:val="22"/>
          <w:szCs w:val="22"/>
        </w:rPr>
        <w:t>Pel</w:t>
      </w:r>
      <w:r w:rsidR="008F5C7A" w:rsidRPr="00F5414F">
        <w:rPr>
          <w:sz w:val="22"/>
          <w:szCs w:val="22"/>
        </w:rPr>
        <w:t xml:space="preserve">o processo de engajamento do </w:t>
      </w:r>
      <w:r w:rsidR="003D415A" w:rsidRPr="00F5414F">
        <w:rPr>
          <w:sz w:val="22"/>
          <w:szCs w:val="22"/>
        </w:rPr>
        <w:t xml:space="preserve">Ensino Médio </w:t>
      </w:r>
      <w:r w:rsidR="008F5C7A" w:rsidRPr="00F5414F">
        <w:rPr>
          <w:sz w:val="22"/>
          <w:szCs w:val="22"/>
        </w:rPr>
        <w:t>em desenvolver e potencializar o capital humano e social, buscou-se compreender de que forma o mercado de trabalho e a comunidade se articulam</w:t>
      </w:r>
      <w:r w:rsidR="00BB6555" w:rsidRPr="00F5414F">
        <w:rPr>
          <w:sz w:val="22"/>
          <w:szCs w:val="22"/>
        </w:rPr>
        <w:t xml:space="preserve"> com este segmento educacional </w:t>
      </w:r>
      <w:r w:rsidR="008F5C7A" w:rsidRPr="00F5414F">
        <w:rPr>
          <w:sz w:val="22"/>
          <w:szCs w:val="22"/>
        </w:rPr>
        <w:t>para o desenvolvimento regional.</w:t>
      </w:r>
    </w:p>
    <w:p w:rsidR="008F5C7A" w:rsidRPr="000539AE" w:rsidRDefault="000539AE" w:rsidP="008F5C7A">
      <w:pPr>
        <w:pStyle w:val="Ttulo1"/>
        <w:rPr>
          <w:rFonts w:ascii="Arial" w:hAnsi="Arial"/>
          <w:szCs w:val="22"/>
        </w:rPr>
      </w:pPr>
      <w:r w:rsidRPr="000539AE">
        <w:rPr>
          <w:rFonts w:ascii="Arial" w:hAnsi="Arial"/>
          <w:caps w:val="0"/>
          <w:szCs w:val="22"/>
        </w:rPr>
        <w:t>2. Educação e desenvolvimento regional</w:t>
      </w:r>
    </w:p>
    <w:p w:rsidR="000914E9" w:rsidRPr="00F5414F" w:rsidRDefault="000914E9" w:rsidP="000914E9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A educação</w:t>
      </w:r>
      <w:r w:rsidR="00F5141F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principalmente a </w:t>
      </w:r>
      <w:r w:rsidR="00743C4A" w:rsidRPr="00F5414F">
        <w:rPr>
          <w:rFonts w:cs="Arial"/>
          <w:sz w:val="22"/>
          <w:szCs w:val="22"/>
        </w:rPr>
        <w:t>profissionalizante, insere</w:t>
      </w:r>
      <w:r w:rsidR="00F5141F" w:rsidRPr="00F5414F">
        <w:rPr>
          <w:rFonts w:cs="Arial"/>
          <w:sz w:val="22"/>
          <w:szCs w:val="22"/>
        </w:rPr>
        <w:t>-se n</w:t>
      </w:r>
      <w:r w:rsidRPr="00F5414F">
        <w:rPr>
          <w:rFonts w:cs="Arial"/>
          <w:sz w:val="22"/>
          <w:szCs w:val="22"/>
        </w:rPr>
        <w:t xml:space="preserve">o embate das discussões sobre desenvolvimento regional e suas articulações com o ensino médio, pois a forma com que se infere no mercado de trabalho ao tentar suprir a demanda em se tratando de inovação e agregação de valor por meio do conhecimento tecnológico, favorece essa aproximação, construindo uma ponte entre educação e os ciclos econômicos. </w:t>
      </w:r>
    </w:p>
    <w:p w:rsidR="000914E9" w:rsidRPr="00F5414F" w:rsidRDefault="000914E9" w:rsidP="000914E9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Em seu artigo intitulado “A Relação entre Educação e Desenvolvimento</w:t>
      </w:r>
      <w:r w:rsidRPr="00F5414F">
        <w:rPr>
          <w:rFonts w:cs="Arial"/>
          <w:i/>
          <w:iCs/>
          <w:sz w:val="22"/>
          <w:szCs w:val="22"/>
        </w:rPr>
        <w:t xml:space="preserve">” </w:t>
      </w:r>
      <w:r w:rsidRPr="00F5414F">
        <w:rPr>
          <w:rFonts w:cs="Arial"/>
          <w:sz w:val="22"/>
          <w:szCs w:val="22"/>
        </w:rPr>
        <w:t>Oliveira, Oliveira e Moraes (2016) elencam uma série de perspectivas teóricas elaboradas mais recentemente, portanto, mais condizentes e alinhadas com o recorte histórico dessa pesquisa a partir da década de 1980. Essas concepções propõem um pensar mais global sobre a noção de desenvolvimento, comtempl</w:t>
      </w:r>
      <w:r w:rsidR="00743C4A" w:rsidRPr="00F5414F">
        <w:rPr>
          <w:rFonts w:cs="Arial"/>
          <w:sz w:val="22"/>
          <w:szCs w:val="22"/>
        </w:rPr>
        <w:t>ando múltiplos aspectos. Destacou</w:t>
      </w:r>
      <w:r w:rsidRPr="00F5414F">
        <w:rPr>
          <w:rFonts w:cs="Arial"/>
          <w:sz w:val="22"/>
          <w:szCs w:val="22"/>
        </w:rPr>
        <w:t>-se a relação entre desenvolvimento, direitos humanos e desenvolvimento pessoal, que permitiria a cada indivíduo aprimorar seus talentos e potencialidades, atingindo autorrealização e felicidade. Isso só seria possível se as necessidades</w:t>
      </w:r>
      <w:r w:rsidR="00A400F9" w:rsidRPr="00F5414F">
        <w:rPr>
          <w:rFonts w:cs="Arial"/>
          <w:sz w:val="22"/>
          <w:szCs w:val="22"/>
        </w:rPr>
        <w:t xml:space="preserve"> básicas fossem sanadas por meio</w:t>
      </w:r>
      <w:r w:rsidRPr="00F5414F">
        <w:rPr>
          <w:rFonts w:cs="Arial"/>
          <w:sz w:val="22"/>
          <w:szCs w:val="22"/>
        </w:rPr>
        <w:t xml:space="preserve"> de acesso amplo e universal aos serviços públicos (incluindo a educação), bem como, fosse garantido direito à moradia e ao tempo ocioso (SACHS, 2008; VEIGA, 2010 </w:t>
      </w:r>
      <w:r w:rsidRPr="00F5414F">
        <w:rPr>
          <w:rFonts w:cs="Arial"/>
          <w:i/>
          <w:sz w:val="22"/>
          <w:szCs w:val="22"/>
        </w:rPr>
        <w:t>apud</w:t>
      </w:r>
      <w:r w:rsidRPr="00F5414F">
        <w:rPr>
          <w:rFonts w:cs="Arial"/>
          <w:sz w:val="22"/>
          <w:szCs w:val="22"/>
        </w:rPr>
        <w:t xml:space="preserve"> OLIVEIRA; OLIVEIRA; MORAES, 2016, p. 3). </w:t>
      </w:r>
    </w:p>
    <w:p w:rsidR="000914E9" w:rsidRPr="00F5414F" w:rsidRDefault="000914E9" w:rsidP="000914E9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Para </w:t>
      </w:r>
      <w:proofErr w:type="spellStart"/>
      <w:r w:rsidRPr="00F5414F">
        <w:rPr>
          <w:rFonts w:cs="Arial"/>
          <w:sz w:val="22"/>
          <w:szCs w:val="22"/>
        </w:rPr>
        <w:t>Dowbor</w:t>
      </w:r>
      <w:proofErr w:type="spellEnd"/>
      <w:r w:rsidRPr="00F5414F">
        <w:rPr>
          <w:rFonts w:cs="Arial"/>
          <w:sz w:val="22"/>
          <w:szCs w:val="22"/>
        </w:rPr>
        <w:t xml:space="preserve"> (2006, p. 1)</w:t>
      </w:r>
      <w:r w:rsidR="00A400F9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“a ideia da educação para o desenvolvimento local está diretamente vinculada a esta compreensão, e à necess</w:t>
      </w:r>
      <w:r w:rsidR="00A400F9" w:rsidRPr="00F5414F">
        <w:rPr>
          <w:rFonts w:cs="Arial"/>
          <w:sz w:val="22"/>
          <w:szCs w:val="22"/>
        </w:rPr>
        <w:t>idade de se formar pessoas que no futuro possam participar ativamente</w:t>
      </w:r>
      <w:r w:rsidRPr="00F5414F">
        <w:rPr>
          <w:rFonts w:cs="Arial"/>
          <w:sz w:val="22"/>
          <w:szCs w:val="22"/>
        </w:rPr>
        <w:t xml:space="preserve"> das iniciativas capazes” de fazer a transformação ao seu redor, de produzir dinâmicas construtivas. </w:t>
      </w:r>
    </w:p>
    <w:p w:rsidR="000914E9" w:rsidRPr="00F5414F" w:rsidRDefault="000914E9" w:rsidP="000914E9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Dando seguimento na relação possível entre desenvolvimento e educação </w:t>
      </w:r>
      <w:proofErr w:type="spellStart"/>
      <w:r w:rsidRPr="00F5414F">
        <w:rPr>
          <w:rFonts w:cs="Arial"/>
          <w:sz w:val="22"/>
          <w:szCs w:val="22"/>
        </w:rPr>
        <w:t>Caleiro</w:t>
      </w:r>
      <w:proofErr w:type="spellEnd"/>
      <w:r w:rsidRPr="00F5414F">
        <w:rPr>
          <w:rFonts w:cs="Arial"/>
          <w:sz w:val="22"/>
          <w:szCs w:val="22"/>
        </w:rPr>
        <w:t xml:space="preserve"> (2008)</w:t>
      </w:r>
      <w:r w:rsidR="00A400F9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afirma que a educação promove benefícios individuais e coletivos. Segundo o autor</w:t>
      </w:r>
      <w:r w:rsidR="00A400F9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a educação (e o conhecimento) permitem aumento de produtividade e salários, resultando em melhor qualidade de vida, abarcando: redução da pobreza, aumento da expectativa de vida, redução da </w:t>
      </w:r>
      <w:r w:rsidR="00A400F9" w:rsidRPr="00F5414F">
        <w:rPr>
          <w:rFonts w:cs="Arial"/>
          <w:sz w:val="22"/>
          <w:szCs w:val="22"/>
        </w:rPr>
        <w:t>taxa de fecundidade, redução nos</w:t>
      </w:r>
      <w:r w:rsidRPr="00F5414F">
        <w:rPr>
          <w:rFonts w:cs="Arial"/>
          <w:sz w:val="22"/>
          <w:szCs w:val="22"/>
        </w:rPr>
        <w:t xml:space="preserve"> índices de violência, melhoria no acesso aos serviços de saúde, entre outros aspectos. </w:t>
      </w:r>
    </w:p>
    <w:p w:rsidR="000914E9" w:rsidRPr="00F5414F" w:rsidRDefault="000914E9" w:rsidP="000914E9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lastRenderedPageBreak/>
        <w:t>É importante ressaltar que o simpl</w:t>
      </w:r>
      <w:r w:rsidR="00A400F9" w:rsidRPr="00F5414F">
        <w:rPr>
          <w:rFonts w:cs="Arial"/>
          <w:sz w:val="22"/>
          <w:szCs w:val="22"/>
        </w:rPr>
        <w:t>es aumento de oferta educacional não é garantia de alcance ao desenvolvimento;</w:t>
      </w:r>
      <w:r w:rsidRPr="00F5414F">
        <w:rPr>
          <w:rFonts w:cs="Arial"/>
          <w:sz w:val="22"/>
          <w:szCs w:val="22"/>
        </w:rPr>
        <w:t xml:space="preserve"> é necessário considerar a qualidade da educação oferecida. Em termos qualitativos</w:t>
      </w:r>
      <w:r w:rsidR="00A400F9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é possível perceber que os países mais desenvolvidos (com maior IDH) dispõem de um </w:t>
      </w:r>
      <w:r w:rsidR="00A400F9" w:rsidRPr="00F5414F">
        <w:rPr>
          <w:rFonts w:cs="Arial"/>
          <w:sz w:val="22"/>
          <w:szCs w:val="22"/>
        </w:rPr>
        <w:t>maior nível de educação. Gera-se</w:t>
      </w:r>
      <w:r w:rsidRPr="00F5414F">
        <w:rPr>
          <w:rFonts w:cs="Arial"/>
          <w:sz w:val="22"/>
          <w:szCs w:val="22"/>
        </w:rPr>
        <w:t xml:space="preserve"> assim, o que </w:t>
      </w:r>
      <w:proofErr w:type="spellStart"/>
      <w:r w:rsidRPr="00F5414F">
        <w:rPr>
          <w:rFonts w:cs="Arial"/>
          <w:sz w:val="22"/>
          <w:szCs w:val="22"/>
        </w:rPr>
        <w:t>Caleiro</w:t>
      </w:r>
      <w:proofErr w:type="spellEnd"/>
      <w:r w:rsidRPr="00F5414F">
        <w:rPr>
          <w:rFonts w:cs="Arial"/>
          <w:sz w:val="22"/>
          <w:szCs w:val="22"/>
        </w:rPr>
        <w:t xml:space="preserve"> (2008)</w:t>
      </w:r>
      <w:r w:rsidR="00A400F9" w:rsidRPr="00F5414F">
        <w:rPr>
          <w:rFonts w:cs="Arial"/>
          <w:sz w:val="22"/>
          <w:szCs w:val="22"/>
        </w:rPr>
        <w:t>, define</w:t>
      </w:r>
      <w:r w:rsidRPr="00F5414F">
        <w:rPr>
          <w:rFonts w:cs="Arial"/>
          <w:sz w:val="22"/>
          <w:szCs w:val="22"/>
        </w:rPr>
        <w:t xml:space="preserve"> como círculo virtuoso, no qual os investimentos em políticas públicas educacionais retornam à sociedade </w:t>
      </w:r>
      <w:r w:rsidR="008B7E5B" w:rsidRPr="00F5414F">
        <w:rPr>
          <w:rFonts w:cs="Arial"/>
          <w:sz w:val="22"/>
          <w:szCs w:val="22"/>
        </w:rPr>
        <w:t>ocasionando maior</w:t>
      </w:r>
      <w:r w:rsidRPr="00F5414F">
        <w:rPr>
          <w:rFonts w:cs="Arial"/>
          <w:color w:val="FF0000"/>
          <w:sz w:val="22"/>
          <w:szCs w:val="22"/>
        </w:rPr>
        <w:t xml:space="preserve"> </w:t>
      </w:r>
      <w:r w:rsidRPr="00F5414F">
        <w:rPr>
          <w:rFonts w:cs="Arial"/>
          <w:sz w:val="22"/>
          <w:szCs w:val="22"/>
        </w:rPr>
        <w:t>desenvo</w:t>
      </w:r>
      <w:r w:rsidR="008B7E5B" w:rsidRPr="00F5414F">
        <w:rPr>
          <w:rFonts w:cs="Arial"/>
          <w:sz w:val="22"/>
          <w:szCs w:val="22"/>
        </w:rPr>
        <w:t>lvimento, que por sua v</w:t>
      </w:r>
      <w:r w:rsidRPr="00F5414F">
        <w:rPr>
          <w:rFonts w:cs="Arial"/>
          <w:sz w:val="22"/>
          <w:szCs w:val="22"/>
        </w:rPr>
        <w:t xml:space="preserve">ez possibilita mais educação de qualidade e assim sucessivamente (CALEIRO, 2008). </w:t>
      </w:r>
    </w:p>
    <w:p w:rsidR="000914E9" w:rsidRPr="00F5414F" w:rsidRDefault="000914E9" w:rsidP="000914E9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A juventude brasileira ainda sofre com um sistema que não apresenta a legitimidad</w:t>
      </w:r>
      <w:r w:rsidR="008B7E5B" w:rsidRPr="00F5414F">
        <w:rPr>
          <w:rFonts w:cs="Arial"/>
          <w:sz w:val="22"/>
          <w:szCs w:val="22"/>
        </w:rPr>
        <w:t>e de seus direitos educacionais</w:t>
      </w:r>
      <w:r w:rsidRPr="00F5414F">
        <w:rPr>
          <w:rFonts w:cs="Arial"/>
          <w:sz w:val="22"/>
          <w:szCs w:val="22"/>
        </w:rPr>
        <w:t xml:space="preserve"> nem ao menos oportunizando a igualdade e acesso a todos irrestritamente. No âmbito do debate acadêmico/teórico, bem como em documentos oficiais das políticas públicas, </w:t>
      </w:r>
      <w:r w:rsidR="00070127" w:rsidRPr="00F5414F">
        <w:rPr>
          <w:rFonts w:cs="Arial"/>
          <w:sz w:val="22"/>
          <w:szCs w:val="22"/>
        </w:rPr>
        <w:t>preconiza-se</w:t>
      </w:r>
      <w:r w:rsidRPr="00F5414F">
        <w:rPr>
          <w:rFonts w:cs="Arial"/>
          <w:sz w:val="22"/>
          <w:szCs w:val="22"/>
        </w:rPr>
        <w:t xml:space="preserve"> uma escola de igualdade. Porém, na prática</w:t>
      </w:r>
      <w:r w:rsidR="00070127" w:rsidRPr="00F5414F">
        <w:rPr>
          <w:rFonts w:cs="Arial"/>
          <w:sz w:val="22"/>
          <w:szCs w:val="22"/>
        </w:rPr>
        <w:t>, o que existe</w:t>
      </w:r>
      <w:r w:rsidRPr="00F5414F">
        <w:rPr>
          <w:rFonts w:cs="Arial"/>
          <w:sz w:val="22"/>
          <w:szCs w:val="22"/>
        </w:rPr>
        <w:t xml:space="preserve"> na maioria dos casos, é uma escola promotora de desigualdade social, cultural e acadêmica. </w:t>
      </w:r>
    </w:p>
    <w:p w:rsidR="000539AE" w:rsidRDefault="000539AE" w:rsidP="000539AE">
      <w:pPr>
        <w:rPr>
          <w:b/>
        </w:rPr>
      </w:pPr>
    </w:p>
    <w:p w:rsidR="0047574F" w:rsidRPr="000539AE" w:rsidRDefault="001B7E1B" w:rsidP="000539AE">
      <w:pPr>
        <w:rPr>
          <w:b/>
        </w:rPr>
      </w:pPr>
      <w:r w:rsidRPr="000539AE">
        <w:rPr>
          <w:b/>
        </w:rPr>
        <w:t xml:space="preserve">3. O </w:t>
      </w:r>
      <w:r w:rsidR="000539AE" w:rsidRPr="000539AE">
        <w:rPr>
          <w:b/>
        </w:rPr>
        <w:t xml:space="preserve">território da </w:t>
      </w:r>
      <w:r w:rsidR="00566CD1" w:rsidRPr="000539AE">
        <w:rPr>
          <w:b/>
        </w:rPr>
        <w:t>8ª Agência</w:t>
      </w:r>
      <w:r w:rsidR="0047574F" w:rsidRPr="000539AE">
        <w:rPr>
          <w:b/>
        </w:rPr>
        <w:t xml:space="preserve"> de Desenvolvimento Regional – Campos Novos</w:t>
      </w:r>
    </w:p>
    <w:p w:rsidR="0047574F" w:rsidRPr="00F5414F" w:rsidRDefault="0047574F" w:rsidP="0047574F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Com a intenção de aproximar as regiões do poder público estadual</w:t>
      </w:r>
      <w:r w:rsidR="00070127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foram criadas as Agências de Desenvolvimento Regional - ADR. Especificamente na região de Campos Novos</w:t>
      </w:r>
      <w:r w:rsidR="00566CD1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a 8ªADR foi instalada em 2015, a partir da transformação da Secretaria de Desenvolvimento Regional (SDR)</w:t>
      </w:r>
      <w:r w:rsidR="00566CD1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que data do ano de 2003. A 8ªADR é umas das maiores do estado de Santa Catarina</w:t>
      </w:r>
      <w:r w:rsidR="00566CD1" w:rsidRPr="00F5414F">
        <w:rPr>
          <w:rFonts w:cs="Arial"/>
          <w:sz w:val="22"/>
          <w:szCs w:val="22"/>
        </w:rPr>
        <w:t xml:space="preserve">, </w:t>
      </w:r>
      <w:r w:rsidRPr="00F5414F">
        <w:rPr>
          <w:rFonts w:cs="Arial"/>
          <w:sz w:val="22"/>
          <w:szCs w:val="22"/>
        </w:rPr>
        <w:t>no que diz respeito a extensão</w:t>
      </w:r>
      <w:r w:rsidR="00566CD1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e é composta por oito municípios. São eles: </w:t>
      </w:r>
      <w:proofErr w:type="spellStart"/>
      <w:r w:rsidRPr="00F5414F">
        <w:rPr>
          <w:rFonts w:cs="Arial"/>
          <w:sz w:val="22"/>
          <w:szCs w:val="22"/>
        </w:rPr>
        <w:t>Abdon</w:t>
      </w:r>
      <w:proofErr w:type="spellEnd"/>
      <w:r w:rsidRPr="00F5414F">
        <w:rPr>
          <w:rFonts w:cs="Arial"/>
          <w:sz w:val="22"/>
          <w:szCs w:val="22"/>
        </w:rPr>
        <w:t xml:space="preserve"> Batista, Brunópolis, Campos Novos, Celso Ramos, </w:t>
      </w:r>
      <w:proofErr w:type="spellStart"/>
      <w:r w:rsidRPr="00F5414F">
        <w:rPr>
          <w:rFonts w:cs="Arial"/>
          <w:sz w:val="22"/>
          <w:szCs w:val="22"/>
        </w:rPr>
        <w:t>Ibiam</w:t>
      </w:r>
      <w:proofErr w:type="spellEnd"/>
      <w:r w:rsidRPr="00F5414F">
        <w:rPr>
          <w:rFonts w:cs="Arial"/>
          <w:sz w:val="22"/>
          <w:szCs w:val="22"/>
        </w:rPr>
        <w:t xml:space="preserve">, Monte Carlo, Vargem, </w:t>
      </w:r>
      <w:proofErr w:type="spellStart"/>
      <w:r w:rsidRPr="00F5414F">
        <w:rPr>
          <w:rFonts w:cs="Arial"/>
          <w:sz w:val="22"/>
          <w:szCs w:val="22"/>
        </w:rPr>
        <w:t>Zortéa</w:t>
      </w:r>
      <w:proofErr w:type="spellEnd"/>
      <w:r w:rsidRPr="00F5414F">
        <w:rPr>
          <w:rFonts w:cs="Arial"/>
          <w:sz w:val="22"/>
          <w:szCs w:val="22"/>
        </w:rPr>
        <w:t xml:space="preserve"> (CAMPOS NOVOS, 2016, p. 7). </w:t>
      </w:r>
    </w:p>
    <w:p w:rsidR="0047574F" w:rsidRPr="00F5414F" w:rsidRDefault="0047574F" w:rsidP="0047574F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Essa Agência de Desenvolvimento Regional está localizada no Planalto Sul Catarinense e abrange “uma população de 58,15 mil habitantes somando todos os municípios que a compõem, sendo que 28,86% residem no meio rural”. No período entre 2000-2010</w:t>
      </w:r>
      <w:r w:rsidR="00070127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apresentou “uma taxa média de crescimento demográfico de 0,73% ao ano, constituindo a ADR com</w:t>
      </w:r>
      <w:r w:rsidR="00070127" w:rsidRPr="00F5414F">
        <w:rPr>
          <w:rFonts w:cs="Arial"/>
          <w:sz w:val="22"/>
          <w:szCs w:val="22"/>
        </w:rPr>
        <w:t>o</w:t>
      </w:r>
      <w:r w:rsidRPr="00F5414F">
        <w:rPr>
          <w:rFonts w:cs="Arial"/>
          <w:sz w:val="22"/>
          <w:szCs w:val="22"/>
        </w:rPr>
        <w:t xml:space="preserve"> a 20ª maior taxa de crescimento do estado” (CAMPOS NOVOS, 2016, p. 7). </w:t>
      </w:r>
    </w:p>
    <w:p w:rsidR="0047574F" w:rsidRPr="00F5414F" w:rsidRDefault="00070127" w:rsidP="0047574F">
      <w:pPr>
        <w:rPr>
          <w:rStyle w:val="cooorpoChar"/>
          <w:sz w:val="22"/>
          <w:szCs w:val="22"/>
        </w:rPr>
      </w:pPr>
      <w:r w:rsidRPr="00F5414F">
        <w:rPr>
          <w:rFonts w:cs="Arial"/>
          <w:sz w:val="22"/>
          <w:szCs w:val="22"/>
        </w:rPr>
        <w:t>Porém, n</w:t>
      </w:r>
      <w:r w:rsidR="0047574F" w:rsidRPr="00F5414F">
        <w:rPr>
          <w:rFonts w:cs="Arial"/>
          <w:sz w:val="22"/>
          <w:szCs w:val="22"/>
        </w:rPr>
        <w:t>o que diz respeito à população economicamente ativa (PEA)</w:t>
      </w:r>
      <w:r w:rsidRPr="00F5414F">
        <w:rPr>
          <w:rFonts w:cs="Arial"/>
          <w:sz w:val="22"/>
          <w:szCs w:val="22"/>
        </w:rPr>
        <w:t>,</w:t>
      </w:r>
      <w:r w:rsidR="0047574F" w:rsidRPr="00F5414F">
        <w:rPr>
          <w:rFonts w:cs="Arial"/>
          <w:sz w:val="22"/>
          <w:szCs w:val="22"/>
        </w:rPr>
        <w:t xml:space="preserve"> “a região computa 0,83% (29.330 pessoas) do total de Santa Catarina, sendo que os municípios de Campos Novos e de Monte Carlo detêm 58% e 14% desse total, respectivamente”. O envolvimento “da região na PEA do estado subiu de 0,67% em 2000 para 0,83% em 2010, ao mesmo tempo em que o ritmo de crescimento da PEA no estado (2,82%) foi um pouco superior ao da região de </w:t>
      </w:r>
      <w:r w:rsidR="0047574F" w:rsidRPr="00F5414F">
        <w:rPr>
          <w:rStyle w:val="cooorpoChar"/>
          <w:sz w:val="22"/>
          <w:szCs w:val="22"/>
        </w:rPr>
        <w:t xml:space="preserve">Campos Novos (2,11%)” (CAMPOS NOVOS, 2016, p. 10). Sendo assim, a população economicamente ativa contribui para o desenvolvimento local e regional, </w:t>
      </w:r>
      <w:r w:rsidR="0047574F" w:rsidRPr="00F5414F">
        <w:rPr>
          <w:rStyle w:val="cooorpoChar"/>
          <w:sz w:val="22"/>
          <w:szCs w:val="22"/>
        </w:rPr>
        <w:lastRenderedPageBreak/>
        <w:t xml:space="preserve">caracterizando um aspecto demográfico importante para a composição da economia ativa, influenciando diretamente na qualidade de vida da população.     </w:t>
      </w:r>
    </w:p>
    <w:p w:rsidR="0047574F" w:rsidRPr="00F5414F" w:rsidRDefault="00176836" w:rsidP="0047574F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As atividades direcionadas</w:t>
      </w:r>
      <w:r w:rsidR="0047574F" w:rsidRPr="00F5414F">
        <w:rPr>
          <w:rFonts w:cs="Arial"/>
          <w:sz w:val="22"/>
          <w:szCs w:val="22"/>
        </w:rPr>
        <w:t xml:space="preserve"> </w:t>
      </w:r>
      <w:r w:rsidR="00294A51" w:rsidRPr="00F5414F">
        <w:rPr>
          <w:rFonts w:cs="Arial"/>
          <w:sz w:val="22"/>
          <w:szCs w:val="22"/>
        </w:rPr>
        <w:t>à</w:t>
      </w:r>
      <w:r w:rsidR="0047574F" w:rsidRPr="00F5414F">
        <w:rPr>
          <w:rFonts w:cs="Arial"/>
          <w:sz w:val="22"/>
          <w:szCs w:val="22"/>
        </w:rPr>
        <w:t xml:space="preserve"> agropecuária compõem boa parte da economia local, abrangendo desde pequenos produtores até grandes latifundiários. O comércio e a </w:t>
      </w:r>
      <w:r w:rsidR="0047574F" w:rsidRPr="00F5414F">
        <w:rPr>
          <w:rStyle w:val="cooorpoChar"/>
          <w:sz w:val="22"/>
          <w:szCs w:val="22"/>
        </w:rPr>
        <w:t>prestação de serviços ainda estão em desenvolvimento, necessitando de uma renovação dos negócios locais, incentivando os jovens a empreender.  A expansão imobiliária é constante, apesar do pouco incentivo financeiro por parte de bancos estatais e de investidores</w:t>
      </w:r>
      <w:r w:rsidR="0047574F" w:rsidRPr="00F5414F">
        <w:rPr>
          <w:rFonts w:cs="Arial"/>
          <w:sz w:val="22"/>
          <w:szCs w:val="22"/>
        </w:rPr>
        <w:t xml:space="preserve"> de outras regiões.</w:t>
      </w:r>
    </w:p>
    <w:p w:rsidR="0047574F" w:rsidRPr="00F5414F" w:rsidRDefault="0047574F" w:rsidP="0047574F">
      <w:pPr>
        <w:pStyle w:val="cooorpo"/>
        <w:rPr>
          <w:sz w:val="22"/>
          <w:szCs w:val="22"/>
        </w:rPr>
      </w:pPr>
      <w:r w:rsidRPr="00F5414F">
        <w:rPr>
          <w:sz w:val="22"/>
          <w:szCs w:val="22"/>
        </w:rPr>
        <w:t>Em dezembro de 2014</w:t>
      </w:r>
      <w:r w:rsidR="007F5FD8" w:rsidRPr="00F5414F">
        <w:rPr>
          <w:sz w:val="22"/>
          <w:szCs w:val="22"/>
        </w:rPr>
        <w:t>,</w:t>
      </w:r>
      <w:r w:rsidRPr="00F5414F">
        <w:rPr>
          <w:sz w:val="22"/>
          <w:szCs w:val="22"/>
        </w:rPr>
        <w:t xml:space="preserve"> na região da ADR de Campos Novos, o número de empregos formais era de 15.150, “ocupando a 27ª posição em geração de emprego no estado. A taxa de crescimento do emprego foi de 8,41% ao ano, ficando na 1ª posição dentre as </w:t>
      </w:r>
      <w:proofErr w:type="spellStart"/>
      <w:r w:rsidRPr="00F5414F">
        <w:rPr>
          <w:sz w:val="22"/>
          <w:szCs w:val="22"/>
        </w:rPr>
        <w:t>ADR’s</w:t>
      </w:r>
      <w:proofErr w:type="spellEnd"/>
      <w:r w:rsidRPr="00F5414F">
        <w:rPr>
          <w:sz w:val="22"/>
          <w:szCs w:val="22"/>
        </w:rPr>
        <w:t xml:space="preserve"> em crescimento entre 2010 e 2014” (CAMP</w:t>
      </w:r>
      <w:r w:rsidR="00176836" w:rsidRPr="00F5414F">
        <w:rPr>
          <w:sz w:val="22"/>
          <w:szCs w:val="22"/>
        </w:rPr>
        <w:t>OS NOVOS, 2016, p. 20). Em conformidade com</w:t>
      </w:r>
      <w:r w:rsidRPr="00F5414F">
        <w:rPr>
          <w:sz w:val="22"/>
          <w:szCs w:val="22"/>
        </w:rPr>
        <w:t xml:space="preserve"> esses dados, é possível afirmar que a oferta de emprego na localidade de 8ªADR ainda é superior em relação a outras regiões. Contudo, alguns setores (o do comércio, por exemplo) oferecem poucas oportunidades. </w:t>
      </w:r>
      <w:r w:rsidR="00782A3A" w:rsidRPr="00F5414F">
        <w:rPr>
          <w:sz w:val="22"/>
          <w:szCs w:val="22"/>
        </w:rPr>
        <w:t>Além disso, jovens vivenciam dificuldades para</w:t>
      </w:r>
      <w:r w:rsidRPr="00F5414F">
        <w:rPr>
          <w:sz w:val="22"/>
          <w:szCs w:val="22"/>
        </w:rPr>
        <w:t xml:space="preserve"> adentrar no mercado de trabalho, pois há indícios de que parte dos comerciantes preferem pessoas mais experientes.</w:t>
      </w:r>
    </w:p>
    <w:p w:rsidR="0047574F" w:rsidRPr="00F5414F" w:rsidRDefault="0047574F" w:rsidP="0047574F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Em dezembro de 2014</w:t>
      </w:r>
      <w:r w:rsidR="00782A3A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a remuneração dos trabalhadores formais “foi de R$ 2.173,00 na média de Santa Catarina, sendo que os empregados na região da ADR de Campos Novos recebiam R$ 1.716,00, ocupando a 20ª posição dentre as 36 </w:t>
      </w:r>
      <w:proofErr w:type="spellStart"/>
      <w:r w:rsidRPr="00F5414F">
        <w:rPr>
          <w:rFonts w:cs="Arial"/>
          <w:sz w:val="22"/>
          <w:szCs w:val="22"/>
        </w:rPr>
        <w:t>ADR’s</w:t>
      </w:r>
      <w:proofErr w:type="spellEnd"/>
      <w:r w:rsidRPr="00F5414F">
        <w:rPr>
          <w:rFonts w:cs="Arial"/>
          <w:sz w:val="22"/>
          <w:szCs w:val="22"/>
        </w:rPr>
        <w:t>” (CAMPOS NOVOS, 2016, p. 20). Percebe-se que o índice médio do nível salarial na região estudada</w:t>
      </w:r>
      <w:r w:rsidR="00782A3A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não fica aquém de municípios desenvolvidos.  </w:t>
      </w:r>
    </w:p>
    <w:p w:rsidR="0047574F" w:rsidRPr="00F5414F" w:rsidRDefault="0047574F" w:rsidP="0047574F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Quando comparada à média do estado de Santa Catarina, </w:t>
      </w:r>
      <w:r w:rsidR="00ED7E02" w:rsidRPr="00F5414F">
        <w:rPr>
          <w:rFonts w:cs="Arial"/>
          <w:sz w:val="22"/>
          <w:szCs w:val="22"/>
        </w:rPr>
        <w:t xml:space="preserve">território representado </w:t>
      </w:r>
      <w:proofErr w:type="gramStart"/>
      <w:r w:rsidR="00ED7E02" w:rsidRPr="00F5414F">
        <w:rPr>
          <w:rFonts w:cs="Arial"/>
          <w:sz w:val="22"/>
          <w:szCs w:val="22"/>
        </w:rPr>
        <w:t>pela</w:t>
      </w:r>
      <w:r w:rsidRPr="00F5414F">
        <w:rPr>
          <w:rFonts w:cs="Arial"/>
          <w:sz w:val="22"/>
          <w:szCs w:val="22"/>
        </w:rPr>
        <w:t xml:space="preserve"> </w:t>
      </w:r>
      <w:r w:rsidR="00782A3A" w:rsidRPr="00F5414F">
        <w:rPr>
          <w:rFonts w:cs="Arial"/>
          <w:sz w:val="22"/>
          <w:szCs w:val="22"/>
        </w:rPr>
        <w:t xml:space="preserve"> 8</w:t>
      </w:r>
      <w:proofErr w:type="gramEnd"/>
      <w:r w:rsidR="00782A3A" w:rsidRPr="00F5414F">
        <w:rPr>
          <w:rFonts w:cs="Arial"/>
          <w:sz w:val="22"/>
          <w:szCs w:val="22"/>
        </w:rPr>
        <w:t>ªADR, denota</w:t>
      </w:r>
      <w:r w:rsidRPr="00F5414F">
        <w:rPr>
          <w:rFonts w:cs="Arial"/>
          <w:sz w:val="22"/>
          <w:szCs w:val="22"/>
        </w:rPr>
        <w:t xml:space="preserve"> maior número de empregos “concentrados na agropecuária, extração vegetal e na administração pública e bem menos no </w:t>
      </w:r>
      <w:r w:rsidR="00782A3A" w:rsidRPr="00F5414F">
        <w:rPr>
          <w:rFonts w:cs="Arial"/>
          <w:sz w:val="22"/>
          <w:szCs w:val="22"/>
        </w:rPr>
        <w:t>setor de serviços”. Configura-se assim, como um lugar “de</w:t>
      </w:r>
      <w:r w:rsidRPr="00F5414F">
        <w:rPr>
          <w:rFonts w:cs="Arial"/>
          <w:sz w:val="22"/>
          <w:szCs w:val="22"/>
        </w:rPr>
        <w:t xml:space="preserve"> perfil mais equilibrado em termos de oportunidades de emprego formal nos distintos setores produtivos” (CAMPOS NOVOS, 2016, p. 20). </w:t>
      </w:r>
    </w:p>
    <w:p w:rsidR="0047574F" w:rsidRPr="00F5414F" w:rsidRDefault="0047574F" w:rsidP="0047574F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Sobre o grau de instrução na região de Campos Novos, tem-se: </w:t>
      </w:r>
      <w:r w:rsidR="00782A3A" w:rsidRPr="00F5414F">
        <w:rPr>
          <w:rFonts w:cs="Arial"/>
          <w:sz w:val="22"/>
          <w:szCs w:val="22"/>
        </w:rPr>
        <w:t>“35,8% dos empregados formais com</w:t>
      </w:r>
      <w:r w:rsidRPr="00F5414F">
        <w:rPr>
          <w:rFonts w:cs="Arial"/>
          <w:sz w:val="22"/>
          <w:szCs w:val="22"/>
        </w:rPr>
        <w:t xml:space="preserve"> o Ensino Médio completo, </w:t>
      </w:r>
      <w:r w:rsidR="0084256F" w:rsidRPr="00F5414F">
        <w:rPr>
          <w:rFonts w:cs="Arial"/>
          <w:sz w:val="22"/>
          <w:szCs w:val="22"/>
        </w:rPr>
        <w:t xml:space="preserve">número </w:t>
      </w:r>
      <w:r w:rsidRPr="00F5414F">
        <w:rPr>
          <w:rFonts w:cs="Arial"/>
          <w:sz w:val="22"/>
          <w:szCs w:val="22"/>
        </w:rPr>
        <w:t xml:space="preserve">inferior ao do estado, </w:t>
      </w:r>
      <w:r w:rsidR="005D279E" w:rsidRPr="00F5414F">
        <w:rPr>
          <w:rFonts w:cs="Arial"/>
          <w:sz w:val="22"/>
          <w:szCs w:val="22"/>
        </w:rPr>
        <w:t>que</w:t>
      </w:r>
      <w:r w:rsidRPr="00F5414F">
        <w:rPr>
          <w:rFonts w:cs="Arial"/>
          <w:sz w:val="22"/>
          <w:szCs w:val="22"/>
        </w:rPr>
        <w:t xml:space="preserve"> é de 42,8%. Outros 15,6% têm o Ensino Superior (completo e incomplet</w:t>
      </w:r>
      <w:r w:rsidR="0084256F" w:rsidRPr="00F5414F">
        <w:rPr>
          <w:rFonts w:cs="Arial"/>
          <w:sz w:val="22"/>
          <w:szCs w:val="22"/>
        </w:rPr>
        <w:t>o) e 40,17% tê</w:t>
      </w:r>
      <w:r w:rsidRPr="00F5414F">
        <w:rPr>
          <w:rFonts w:cs="Arial"/>
          <w:sz w:val="22"/>
          <w:szCs w:val="22"/>
        </w:rPr>
        <w:t>m somente o ensino fundamental (completo e incompleto). (CAMPOS NOVOS, 2016, p. 23). A formação educacional da população é determinante para o desenvolvimento regional, pois está intimam</w:t>
      </w:r>
      <w:r w:rsidR="0084256F" w:rsidRPr="00F5414F">
        <w:rPr>
          <w:rFonts w:cs="Arial"/>
          <w:sz w:val="22"/>
          <w:szCs w:val="22"/>
        </w:rPr>
        <w:t>ente ligada à elevação salarial.</w:t>
      </w:r>
      <w:r w:rsidRPr="00F5414F">
        <w:rPr>
          <w:rFonts w:cs="Arial"/>
          <w:sz w:val="22"/>
          <w:szCs w:val="22"/>
        </w:rPr>
        <w:t xml:space="preserve"> </w:t>
      </w:r>
      <w:r w:rsidR="0084256F" w:rsidRPr="00F5414F">
        <w:rPr>
          <w:rFonts w:cs="Arial"/>
          <w:sz w:val="22"/>
          <w:szCs w:val="22"/>
        </w:rPr>
        <w:t>A</w:t>
      </w:r>
      <w:r w:rsidRPr="00F5414F">
        <w:rPr>
          <w:rFonts w:cs="Arial"/>
          <w:sz w:val="22"/>
          <w:szCs w:val="22"/>
        </w:rPr>
        <w:t>lém disso, a articulação entre os setores da economia local depende de instrução específica em determinadas áreas.</w:t>
      </w:r>
    </w:p>
    <w:p w:rsidR="008F5C7A" w:rsidRPr="000539AE" w:rsidRDefault="001B7E1B" w:rsidP="008F5C7A">
      <w:pPr>
        <w:pStyle w:val="TITULO20"/>
        <w:rPr>
          <w:rFonts w:cs="Arial"/>
          <w:b/>
          <w:color w:val="auto"/>
          <w:szCs w:val="24"/>
        </w:rPr>
      </w:pPr>
      <w:r w:rsidRPr="000539AE">
        <w:rPr>
          <w:rFonts w:cs="Arial"/>
          <w:b/>
          <w:color w:val="auto"/>
          <w:szCs w:val="24"/>
        </w:rPr>
        <w:lastRenderedPageBreak/>
        <w:t>4.</w:t>
      </w:r>
      <w:r w:rsidR="008F5C7A" w:rsidRPr="000539AE">
        <w:rPr>
          <w:rFonts w:cs="Arial"/>
          <w:b/>
          <w:color w:val="auto"/>
          <w:szCs w:val="24"/>
        </w:rPr>
        <w:t xml:space="preserve"> O </w:t>
      </w:r>
      <w:r w:rsidR="000539AE" w:rsidRPr="000539AE">
        <w:rPr>
          <w:b/>
          <w:color w:val="000000" w:themeColor="text1"/>
          <w:szCs w:val="24"/>
        </w:rPr>
        <w:t>ensino médio nas escolas públicas estaduais da 8ª ADR</w:t>
      </w:r>
    </w:p>
    <w:p w:rsidR="008F5C7A" w:rsidRPr="00F5414F" w:rsidRDefault="00A517AC" w:rsidP="008F5C7A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C</w:t>
      </w:r>
      <w:r w:rsidR="008F5C7A" w:rsidRPr="00F5414F">
        <w:rPr>
          <w:rFonts w:cs="Arial"/>
          <w:sz w:val="22"/>
          <w:szCs w:val="22"/>
        </w:rPr>
        <w:t>ada unidade escolar</w:t>
      </w:r>
      <w:r w:rsidRPr="00F5414F">
        <w:rPr>
          <w:rFonts w:cs="Arial"/>
          <w:sz w:val="22"/>
          <w:szCs w:val="22"/>
        </w:rPr>
        <w:t xml:space="preserve"> da </w:t>
      </w:r>
      <w:r w:rsidR="00FB5143" w:rsidRPr="00F5414F">
        <w:rPr>
          <w:rFonts w:cs="Arial"/>
          <w:sz w:val="22"/>
          <w:szCs w:val="22"/>
        </w:rPr>
        <w:t>região</w:t>
      </w:r>
      <w:r w:rsidRPr="00F5414F">
        <w:rPr>
          <w:rFonts w:cs="Arial"/>
          <w:sz w:val="22"/>
          <w:szCs w:val="22"/>
        </w:rPr>
        <w:t xml:space="preserve"> da 8ª ADR </w:t>
      </w:r>
      <w:r w:rsidR="005D279E" w:rsidRPr="00F5414F">
        <w:rPr>
          <w:rFonts w:cs="Arial"/>
          <w:sz w:val="22"/>
          <w:szCs w:val="22"/>
        </w:rPr>
        <w:t>possui</w:t>
      </w:r>
      <w:r w:rsidRPr="00F5414F">
        <w:rPr>
          <w:rFonts w:cs="Arial"/>
          <w:sz w:val="22"/>
          <w:szCs w:val="22"/>
        </w:rPr>
        <w:t xml:space="preserve"> suas singularidades, ainda </w:t>
      </w:r>
      <w:r w:rsidR="008F5C7A" w:rsidRPr="00F5414F">
        <w:rPr>
          <w:rFonts w:cs="Arial"/>
          <w:sz w:val="22"/>
          <w:szCs w:val="22"/>
        </w:rPr>
        <w:t>que pertencente</w:t>
      </w:r>
      <w:r w:rsidRPr="00F5414F">
        <w:rPr>
          <w:rFonts w:cs="Arial"/>
          <w:sz w:val="22"/>
          <w:szCs w:val="22"/>
        </w:rPr>
        <w:t>s</w:t>
      </w:r>
      <w:r w:rsidR="005D279E" w:rsidRPr="00F5414F">
        <w:rPr>
          <w:rFonts w:cs="Arial"/>
          <w:sz w:val="22"/>
          <w:szCs w:val="22"/>
        </w:rPr>
        <w:t xml:space="preserve"> à</w:t>
      </w:r>
      <w:r w:rsidR="008F5C7A" w:rsidRPr="00F5414F">
        <w:rPr>
          <w:rFonts w:cs="Arial"/>
          <w:sz w:val="22"/>
          <w:szCs w:val="22"/>
        </w:rPr>
        <w:t xml:space="preserve"> mesma rede de ensino. </w:t>
      </w:r>
      <w:r w:rsidRPr="00F5414F">
        <w:rPr>
          <w:rFonts w:cs="Arial"/>
          <w:sz w:val="22"/>
          <w:szCs w:val="22"/>
        </w:rPr>
        <w:t>As</w:t>
      </w:r>
      <w:r w:rsidR="008F5C7A" w:rsidRPr="00F5414F">
        <w:rPr>
          <w:rFonts w:cs="Arial"/>
          <w:sz w:val="22"/>
          <w:szCs w:val="22"/>
        </w:rPr>
        <w:t xml:space="preserve"> localidade</w:t>
      </w:r>
      <w:r w:rsidRPr="00F5414F">
        <w:rPr>
          <w:rFonts w:cs="Arial"/>
          <w:sz w:val="22"/>
          <w:szCs w:val="22"/>
        </w:rPr>
        <w:t>s</w:t>
      </w:r>
      <w:r w:rsidR="008F5C7A" w:rsidRPr="00F5414F">
        <w:rPr>
          <w:rFonts w:cs="Arial"/>
          <w:sz w:val="22"/>
          <w:szCs w:val="22"/>
        </w:rPr>
        <w:t xml:space="preserve"> possu</w:t>
      </w:r>
      <w:r w:rsidRPr="00F5414F">
        <w:rPr>
          <w:rFonts w:cs="Arial"/>
          <w:sz w:val="22"/>
          <w:szCs w:val="22"/>
        </w:rPr>
        <w:t>em</w:t>
      </w:r>
      <w:r w:rsidR="008F5C7A" w:rsidRPr="00F5414F">
        <w:rPr>
          <w:rFonts w:cs="Arial"/>
          <w:sz w:val="22"/>
          <w:szCs w:val="22"/>
        </w:rPr>
        <w:t xml:space="preserve"> particularidades que </w:t>
      </w:r>
      <w:r w:rsidRPr="00F5414F">
        <w:rPr>
          <w:rFonts w:cs="Arial"/>
          <w:sz w:val="22"/>
          <w:szCs w:val="22"/>
        </w:rPr>
        <w:t xml:space="preserve">em </w:t>
      </w:r>
      <w:r w:rsidR="008F5C7A" w:rsidRPr="00F5414F">
        <w:rPr>
          <w:rFonts w:cs="Arial"/>
          <w:sz w:val="22"/>
          <w:szCs w:val="22"/>
        </w:rPr>
        <w:t>nada se assemelha</w:t>
      </w:r>
      <w:r w:rsidRPr="00F5414F">
        <w:rPr>
          <w:rFonts w:cs="Arial"/>
          <w:sz w:val="22"/>
          <w:szCs w:val="22"/>
        </w:rPr>
        <w:t>m</w:t>
      </w:r>
      <w:r w:rsidR="008F5C7A" w:rsidRPr="00F5414F">
        <w:rPr>
          <w:rFonts w:cs="Arial"/>
          <w:sz w:val="22"/>
          <w:szCs w:val="22"/>
        </w:rPr>
        <w:t xml:space="preserve"> uma com a outra, ou seja, </w:t>
      </w:r>
      <w:r w:rsidRPr="00F5414F">
        <w:rPr>
          <w:rFonts w:cs="Arial"/>
          <w:sz w:val="22"/>
          <w:szCs w:val="22"/>
        </w:rPr>
        <w:t xml:space="preserve">apresentam </w:t>
      </w:r>
      <w:r w:rsidR="008F5C7A" w:rsidRPr="00F5414F">
        <w:rPr>
          <w:rFonts w:cs="Arial"/>
          <w:sz w:val="22"/>
          <w:szCs w:val="22"/>
        </w:rPr>
        <w:t>realidade</w:t>
      </w:r>
      <w:r w:rsidR="005D279E" w:rsidRPr="00F5414F">
        <w:rPr>
          <w:rFonts w:cs="Arial"/>
          <w:sz w:val="22"/>
          <w:szCs w:val="22"/>
        </w:rPr>
        <w:t>s</w:t>
      </w:r>
      <w:r w:rsidR="008F5C7A" w:rsidRPr="00F5414F">
        <w:rPr>
          <w:rFonts w:cs="Arial"/>
          <w:sz w:val="22"/>
          <w:szCs w:val="22"/>
        </w:rPr>
        <w:t xml:space="preserve"> distinta</w:t>
      </w:r>
      <w:r w:rsidR="005D279E" w:rsidRPr="00F5414F">
        <w:rPr>
          <w:rFonts w:cs="Arial"/>
          <w:sz w:val="22"/>
          <w:szCs w:val="22"/>
        </w:rPr>
        <w:t>s</w:t>
      </w:r>
      <w:r w:rsidR="008F5C7A" w:rsidRPr="00F5414F">
        <w:rPr>
          <w:rFonts w:cs="Arial"/>
          <w:sz w:val="22"/>
          <w:szCs w:val="22"/>
        </w:rPr>
        <w:t xml:space="preserve">. Desse modo, </w:t>
      </w:r>
      <w:r w:rsidRPr="00F5414F">
        <w:rPr>
          <w:rFonts w:cs="Arial"/>
          <w:sz w:val="22"/>
          <w:szCs w:val="22"/>
        </w:rPr>
        <w:t xml:space="preserve">foi de extrema </w:t>
      </w:r>
      <w:r w:rsidR="008F5C7A" w:rsidRPr="00F5414F">
        <w:rPr>
          <w:rFonts w:cs="Arial"/>
          <w:sz w:val="22"/>
          <w:szCs w:val="22"/>
        </w:rPr>
        <w:t>importância percorrer tod</w:t>
      </w:r>
      <w:r w:rsidRPr="00F5414F">
        <w:rPr>
          <w:rFonts w:cs="Arial"/>
          <w:sz w:val="22"/>
          <w:szCs w:val="22"/>
        </w:rPr>
        <w:t>a</w:t>
      </w:r>
      <w:r w:rsidR="008F5C7A" w:rsidRPr="00F5414F">
        <w:rPr>
          <w:rFonts w:cs="Arial"/>
          <w:sz w:val="22"/>
          <w:szCs w:val="22"/>
        </w:rPr>
        <w:t xml:space="preserve">s </w:t>
      </w:r>
      <w:r w:rsidRPr="00F5414F">
        <w:rPr>
          <w:rFonts w:cs="Arial"/>
          <w:sz w:val="22"/>
          <w:szCs w:val="22"/>
        </w:rPr>
        <w:t>as unidades escolares</w:t>
      </w:r>
      <w:r w:rsidR="008F5C7A" w:rsidRPr="00F5414F">
        <w:rPr>
          <w:rFonts w:cs="Arial"/>
          <w:sz w:val="22"/>
          <w:szCs w:val="22"/>
        </w:rPr>
        <w:t xml:space="preserve"> para compreender </w:t>
      </w:r>
      <w:r w:rsidRPr="00F5414F">
        <w:rPr>
          <w:rFonts w:cs="Arial"/>
          <w:sz w:val="22"/>
          <w:szCs w:val="22"/>
        </w:rPr>
        <w:t xml:space="preserve">melhor </w:t>
      </w:r>
      <w:r w:rsidR="003841C9" w:rsidRPr="00F5414F">
        <w:rPr>
          <w:rFonts w:cs="Arial"/>
          <w:sz w:val="22"/>
          <w:szCs w:val="22"/>
        </w:rPr>
        <w:t>o objeto da</w:t>
      </w:r>
      <w:r w:rsidR="008F5C7A" w:rsidRPr="00F5414F">
        <w:rPr>
          <w:rFonts w:cs="Arial"/>
          <w:sz w:val="22"/>
          <w:szCs w:val="22"/>
        </w:rPr>
        <w:t xml:space="preserve"> pesquisa</w:t>
      </w:r>
      <w:r w:rsidR="00FB5143" w:rsidRPr="00F5414F">
        <w:rPr>
          <w:rFonts w:cs="Arial"/>
          <w:sz w:val="22"/>
          <w:szCs w:val="22"/>
        </w:rPr>
        <w:t>. Em c</w:t>
      </w:r>
      <w:r w:rsidR="008F5C7A" w:rsidRPr="00F5414F">
        <w:rPr>
          <w:rFonts w:cs="Arial"/>
          <w:sz w:val="22"/>
          <w:szCs w:val="22"/>
        </w:rPr>
        <w:t>ada escola pesquisada</w:t>
      </w:r>
      <w:r w:rsidR="003841C9" w:rsidRPr="00F5414F">
        <w:rPr>
          <w:rFonts w:cs="Arial"/>
          <w:sz w:val="22"/>
          <w:szCs w:val="22"/>
        </w:rPr>
        <w:t>,</w:t>
      </w:r>
      <w:r w:rsidR="008F5C7A" w:rsidRPr="00F5414F">
        <w:rPr>
          <w:rFonts w:cs="Arial"/>
          <w:sz w:val="22"/>
          <w:szCs w:val="22"/>
        </w:rPr>
        <w:t xml:space="preserve"> </w:t>
      </w:r>
      <w:r w:rsidR="00FB5143" w:rsidRPr="00F5414F">
        <w:rPr>
          <w:rFonts w:cs="Arial"/>
          <w:sz w:val="22"/>
          <w:szCs w:val="22"/>
        </w:rPr>
        <w:t>inclui</w:t>
      </w:r>
      <w:r w:rsidR="00743C4A" w:rsidRPr="00F5414F">
        <w:rPr>
          <w:rFonts w:cs="Arial"/>
          <w:sz w:val="22"/>
          <w:szCs w:val="22"/>
        </w:rPr>
        <w:t>u</w:t>
      </w:r>
      <w:r w:rsidR="00FB5143" w:rsidRPr="00F5414F">
        <w:rPr>
          <w:rFonts w:cs="Arial"/>
          <w:sz w:val="22"/>
          <w:szCs w:val="22"/>
        </w:rPr>
        <w:t xml:space="preserve">-se </w:t>
      </w:r>
      <w:r w:rsidR="008F5C7A" w:rsidRPr="00F5414F">
        <w:rPr>
          <w:rFonts w:cs="Arial"/>
          <w:sz w:val="22"/>
          <w:szCs w:val="22"/>
        </w:rPr>
        <w:t xml:space="preserve">a população para compor a análise dos </w:t>
      </w:r>
      <w:r w:rsidR="00743C4A" w:rsidRPr="00F5414F">
        <w:rPr>
          <w:rFonts w:cs="Arial"/>
          <w:sz w:val="22"/>
          <w:szCs w:val="22"/>
        </w:rPr>
        <w:t>dados.</w:t>
      </w:r>
    </w:p>
    <w:p w:rsidR="008F5C7A" w:rsidRPr="00D416DC" w:rsidRDefault="00112E72" w:rsidP="00471DD7">
      <w:pPr>
        <w:pStyle w:val="legendas"/>
        <w:rPr>
          <w:rFonts w:cs="Arial"/>
        </w:rPr>
      </w:pPr>
      <w:bookmarkStart w:id="0" w:name="_Toc513433381"/>
      <w:r w:rsidRPr="00D416DC">
        <w:rPr>
          <w:rFonts w:cs="Arial"/>
        </w:rPr>
        <w:t>Tabela</w:t>
      </w:r>
      <w:r w:rsidR="008F5C7A" w:rsidRPr="00D416DC">
        <w:rPr>
          <w:rFonts w:cs="Arial"/>
        </w:rPr>
        <w:t xml:space="preserve"> </w:t>
      </w:r>
      <w:r w:rsidR="008F5C7A" w:rsidRPr="00D416DC">
        <w:rPr>
          <w:rFonts w:cs="Arial"/>
        </w:rPr>
        <w:fldChar w:fldCharType="begin"/>
      </w:r>
      <w:r w:rsidR="008F5C7A" w:rsidRPr="00D416DC">
        <w:rPr>
          <w:rFonts w:cs="Arial"/>
        </w:rPr>
        <w:instrText xml:space="preserve"> SEQ Tabela \* ARABIC </w:instrText>
      </w:r>
      <w:r w:rsidR="008F5C7A" w:rsidRPr="00D416DC">
        <w:rPr>
          <w:rFonts w:cs="Arial"/>
        </w:rPr>
        <w:fldChar w:fldCharType="separate"/>
      </w:r>
      <w:r w:rsidR="00F477E2" w:rsidRPr="00D416DC">
        <w:rPr>
          <w:rFonts w:cs="Arial"/>
          <w:noProof/>
        </w:rPr>
        <w:t>1</w:t>
      </w:r>
      <w:r w:rsidR="008F5C7A" w:rsidRPr="00D416DC">
        <w:rPr>
          <w:rFonts w:cs="Arial"/>
        </w:rPr>
        <w:fldChar w:fldCharType="end"/>
      </w:r>
      <w:r w:rsidR="00A06942" w:rsidRPr="00D416DC">
        <w:rPr>
          <w:rFonts w:cs="Arial"/>
        </w:rPr>
        <w:t xml:space="preserve"> - Instituições de ensino nos </w:t>
      </w:r>
      <w:r w:rsidR="00D14942" w:rsidRPr="00D416DC">
        <w:rPr>
          <w:rFonts w:cs="Arial"/>
        </w:rPr>
        <w:t>municípios</w:t>
      </w:r>
      <w:r w:rsidR="008F5C7A" w:rsidRPr="00D416DC">
        <w:rPr>
          <w:rFonts w:cs="Arial"/>
        </w:rPr>
        <w:t xml:space="preserve"> da ADR de Campos Novos</w:t>
      </w:r>
      <w:bookmarkEnd w:id="0"/>
    </w:p>
    <w:tbl>
      <w:tblPr>
        <w:tblW w:w="8754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850"/>
        <w:gridCol w:w="993"/>
        <w:gridCol w:w="939"/>
        <w:gridCol w:w="567"/>
        <w:gridCol w:w="903"/>
        <w:gridCol w:w="851"/>
        <w:gridCol w:w="850"/>
        <w:gridCol w:w="656"/>
        <w:gridCol w:w="532"/>
      </w:tblGrid>
      <w:tr w:rsidR="008F5C7A" w:rsidRPr="00D416DC" w:rsidTr="00CE6A14">
        <w:trPr>
          <w:trHeight w:val="256"/>
          <w:jc w:val="center"/>
        </w:trPr>
        <w:tc>
          <w:tcPr>
            <w:tcW w:w="161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:rsidR="008F5C7A" w:rsidRPr="00D416DC" w:rsidRDefault="008F5C7A" w:rsidP="00C34C9E">
            <w:pPr>
              <w:pStyle w:val="Default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bCs/>
                <w:sz w:val="20"/>
                <w:szCs w:val="20"/>
              </w:rPr>
              <w:t>Escolas Públicas</w:t>
            </w:r>
          </w:p>
        </w:tc>
        <w:tc>
          <w:tcPr>
            <w:tcW w:w="93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D416DC" w:rsidRDefault="008F5C7A" w:rsidP="00CE6A14">
            <w:pPr>
              <w:pStyle w:val="Default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bCs/>
                <w:sz w:val="20"/>
                <w:szCs w:val="20"/>
              </w:rPr>
              <w:t>Escola</w:t>
            </w:r>
            <w:r w:rsidR="00A517AC" w:rsidRPr="00D416DC">
              <w:rPr>
                <w:rFonts w:ascii="Arial" w:eastAsia="Calibri" w:hAnsi="Arial" w:cs="Arial"/>
                <w:bCs/>
                <w:sz w:val="20"/>
                <w:szCs w:val="20"/>
              </w:rPr>
              <w:t>s</w:t>
            </w:r>
            <w:r w:rsidR="00CE6A14" w:rsidRPr="00D416D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D416DC">
              <w:rPr>
                <w:rFonts w:ascii="Arial" w:eastAsia="Calibri" w:hAnsi="Arial" w:cs="Arial"/>
                <w:bCs/>
                <w:sz w:val="20"/>
                <w:szCs w:val="20"/>
              </w:rPr>
              <w:t>Particular</w:t>
            </w:r>
            <w:r w:rsidR="00A517AC" w:rsidRPr="00D416DC">
              <w:rPr>
                <w:rFonts w:ascii="Arial" w:eastAsia="Calibri" w:hAnsi="Arial" w:cs="Arial"/>
                <w:bCs/>
                <w:sz w:val="20"/>
                <w:szCs w:val="20"/>
              </w:rPr>
              <w:t>es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D416DC" w:rsidRDefault="008F5C7A" w:rsidP="00C34C9E">
            <w:pPr>
              <w:spacing w:after="160" w:line="240" w:lineRule="auto"/>
              <w:jc w:val="center"/>
              <w:rPr>
                <w:rFonts w:eastAsia="Calibri" w:cs="Arial"/>
                <w:bCs/>
                <w:color w:val="000000"/>
                <w:sz w:val="20"/>
                <w:szCs w:val="20"/>
              </w:rPr>
            </w:pPr>
            <w:r w:rsidRPr="00D416DC">
              <w:rPr>
                <w:rFonts w:eastAsia="Calibri" w:cs="Arial"/>
                <w:bCs/>
                <w:color w:val="000000"/>
                <w:sz w:val="20"/>
                <w:szCs w:val="20"/>
              </w:rPr>
              <w:t>EEJA</w:t>
            </w:r>
          </w:p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792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bCs/>
                <w:sz w:val="20"/>
                <w:szCs w:val="20"/>
              </w:rPr>
              <w:t>Formação Técnica – Cursos</w:t>
            </w:r>
          </w:p>
        </w:tc>
      </w:tr>
      <w:tr w:rsidR="00FD49E6" w:rsidRPr="00D416DC" w:rsidTr="00CE6A14">
        <w:trPr>
          <w:trHeight w:val="246"/>
          <w:jc w:val="center"/>
        </w:trPr>
        <w:tc>
          <w:tcPr>
            <w:tcW w:w="16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F5C7A" w:rsidRPr="00D416DC" w:rsidRDefault="008F5C7A" w:rsidP="00C34C9E">
            <w:pPr>
              <w:pStyle w:val="Default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Estadual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Municipal</w:t>
            </w: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SENAI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SENAC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CEDUP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IFSC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IFC</w:t>
            </w:r>
          </w:p>
        </w:tc>
      </w:tr>
      <w:tr w:rsidR="00FD49E6" w:rsidRPr="00D416DC" w:rsidTr="00CE6A14">
        <w:trPr>
          <w:trHeight w:val="360"/>
          <w:jc w:val="center"/>
        </w:trPr>
        <w:tc>
          <w:tcPr>
            <w:tcW w:w="16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</w:tcPr>
          <w:p w:rsidR="008F5C7A" w:rsidRPr="00D416DC" w:rsidRDefault="008F5C7A" w:rsidP="00FD49E6">
            <w:pPr>
              <w:pStyle w:val="Defaul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bCs/>
                <w:sz w:val="20"/>
                <w:szCs w:val="20"/>
              </w:rPr>
              <w:t>Santa Catarina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1.302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3.962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954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67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103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62</w:t>
            </w:r>
          </w:p>
        </w:tc>
      </w:tr>
      <w:tr w:rsidR="00FD49E6" w:rsidRPr="00D416DC" w:rsidTr="00CE6A14">
        <w:trPr>
          <w:trHeight w:val="330"/>
          <w:jc w:val="center"/>
        </w:trPr>
        <w:tc>
          <w:tcPr>
            <w:tcW w:w="1613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8F5C7A" w:rsidRPr="00D416DC" w:rsidRDefault="008F5C7A" w:rsidP="00FD49E6">
            <w:pPr>
              <w:pStyle w:val="Defaul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bCs/>
                <w:sz w:val="20"/>
                <w:szCs w:val="20"/>
              </w:rPr>
              <w:t>ADR Campos Novos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57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FD49E6" w:rsidRPr="00D416DC" w:rsidTr="00CE6A14">
        <w:trPr>
          <w:jc w:val="center"/>
        </w:trPr>
        <w:tc>
          <w:tcPr>
            <w:tcW w:w="1613" w:type="dxa"/>
            <w:tcBorders>
              <w:left w:val="nil"/>
              <w:right w:val="single" w:sz="4" w:space="0" w:color="auto"/>
            </w:tcBorders>
            <w:shd w:val="clear" w:color="auto" w:fill="F2F2F2"/>
          </w:tcPr>
          <w:p w:rsidR="008F5C7A" w:rsidRPr="00D416DC" w:rsidRDefault="008F5C7A" w:rsidP="00FD49E6">
            <w:pPr>
              <w:pStyle w:val="Default"/>
              <w:rPr>
                <w:rFonts w:ascii="Arial" w:eastAsia="Calibri" w:hAnsi="Arial" w:cs="Arial"/>
                <w:bCs/>
                <w:sz w:val="20"/>
                <w:szCs w:val="20"/>
              </w:rPr>
            </w:pPr>
            <w:proofErr w:type="spellStart"/>
            <w:r w:rsidRPr="00D416DC">
              <w:rPr>
                <w:rFonts w:ascii="Arial" w:eastAsia="Calibri" w:hAnsi="Arial" w:cs="Arial"/>
                <w:bCs/>
                <w:sz w:val="20"/>
                <w:szCs w:val="20"/>
              </w:rPr>
              <w:t>Abdon</w:t>
            </w:r>
            <w:proofErr w:type="spellEnd"/>
            <w:r w:rsidRPr="00D416D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Batista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nil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D49E6" w:rsidRPr="00D416DC" w:rsidTr="00CE6A14">
        <w:trPr>
          <w:jc w:val="center"/>
        </w:trPr>
        <w:tc>
          <w:tcPr>
            <w:tcW w:w="1613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8F5C7A" w:rsidRPr="00D416DC" w:rsidRDefault="008F5C7A" w:rsidP="00FD49E6">
            <w:pPr>
              <w:pStyle w:val="Defaul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bCs/>
                <w:sz w:val="20"/>
                <w:szCs w:val="20"/>
              </w:rPr>
              <w:t>Brunópolis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D49E6" w:rsidRPr="00D416DC" w:rsidTr="00CE6A14">
        <w:trPr>
          <w:jc w:val="center"/>
        </w:trPr>
        <w:tc>
          <w:tcPr>
            <w:tcW w:w="1613" w:type="dxa"/>
            <w:tcBorders>
              <w:left w:val="nil"/>
              <w:right w:val="single" w:sz="4" w:space="0" w:color="auto"/>
            </w:tcBorders>
            <w:shd w:val="clear" w:color="auto" w:fill="F2F2F2"/>
          </w:tcPr>
          <w:p w:rsidR="008F5C7A" w:rsidRPr="00D416DC" w:rsidRDefault="008F5C7A" w:rsidP="00FD49E6">
            <w:pPr>
              <w:pStyle w:val="Defaul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bCs/>
                <w:sz w:val="20"/>
                <w:szCs w:val="20"/>
              </w:rPr>
              <w:t>Campos Novos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nil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D49E6" w:rsidRPr="00D416DC" w:rsidTr="00CE6A14">
        <w:trPr>
          <w:jc w:val="center"/>
        </w:trPr>
        <w:tc>
          <w:tcPr>
            <w:tcW w:w="1613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8F5C7A" w:rsidRPr="00D416DC" w:rsidRDefault="008F5C7A" w:rsidP="00FD49E6">
            <w:pPr>
              <w:pStyle w:val="Defaul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bCs/>
                <w:sz w:val="20"/>
                <w:szCs w:val="20"/>
              </w:rPr>
              <w:t>Celso Ramos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D49E6" w:rsidRPr="00D416DC" w:rsidTr="00CE6A14">
        <w:trPr>
          <w:jc w:val="center"/>
        </w:trPr>
        <w:tc>
          <w:tcPr>
            <w:tcW w:w="1613" w:type="dxa"/>
            <w:tcBorders>
              <w:left w:val="nil"/>
              <w:right w:val="single" w:sz="4" w:space="0" w:color="auto"/>
            </w:tcBorders>
            <w:shd w:val="clear" w:color="auto" w:fill="F2F2F2"/>
          </w:tcPr>
          <w:p w:rsidR="008F5C7A" w:rsidRPr="00D416DC" w:rsidRDefault="008F5C7A" w:rsidP="00FD49E6">
            <w:pPr>
              <w:pStyle w:val="Default"/>
              <w:rPr>
                <w:rFonts w:ascii="Arial" w:eastAsia="Calibri" w:hAnsi="Arial" w:cs="Arial"/>
                <w:bCs/>
                <w:sz w:val="20"/>
                <w:szCs w:val="20"/>
              </w:rPr>
            </w:pPr>
            <w:proofErr w:type="spellStart"/>
            <w:r w:rsidRPr="00D416DC">
              <w:rPr>
                <w:rFonts w:ascii="Arial" w:eastAsia="Calibri" w:hAnsi="Arial" w:cs="Arial"/>
                <w:bCs/>
                <w:sz w:val="20"/>
                <w:szCs w:val="20"/>
              </w:rPr>
              <w:t>Ibiam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nil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D49E6" w:rsidRPr="00D416DC" w:rsidTr="00CE6A14">
        <w:trPr>
          <w:jc w:val="center"/>
        </w:trPr>
        <w:tc>
          <w:tcPr>
            <w:tcW w:w="1613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8F5C7A" w:rsidRPr="00D416DC" w:rsidRDefault="008F5C7A" w:rsidP="00FD49E6">
            <w:pPr>
              <w:pStyle w:val="Defaul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bCs/>
                <w:sz w:val="20"/>
                <w:szCs w:val="20"/>
              </w:rPr>
              <w:t>Monte Carlo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D49E6" w:rsidRPr="00D416DC" w:rsidTr="00CE6A14">
        <w:trPr>
          <w:jc w:val="center"/>
        </w:trPr>
        <w:tc>
          <w:tcPr>
            <w:tcW w:w="1613" w:type="dxa"/>
            <w:tcBorders>
              <w:left w:val="nil"/>
              <w:right w:val="single" w:sz="4" w:space="0" w:color="auto"/>
            </w:tcBorders>
            <w:shd w:val="clear" w:color="auto" w:fill="F2F2F2"/>
          </w:tcPr>
          <w:p w:rsidR="008F5C7A" w:rsidRPr="00D416DC" w:rsidRDefault="008F5C7A" w:rsidP="00FD49E6">
            <w:pPr>
              <w:pStyle w:val="Defaul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bCs/>
                <w:sz w:val="20"/>
                <w:szCs w:val="20"/>
              </w:rPr>
              <w:t>Vargem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nil"/>
            </w:tcBorders>
            <w:shd w:val="clear" w:color="auto" w:fill="F2F2F2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D49E6" w:rsidRPr="00D416DC" w:rsidTr="00CE6A14">
        <w:trPr>
          <w:jc w:val="center"/>
        </w:trPr>
        <w:tc>
          <w:tcPr>
            <w:tcW w:w="1613" w:type="dxa"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8F5C7A" w:rsidRPr="00D416DC" w:rsidRDefault="008F5C7A" w:rsidP="00FD49E6">
            <w:pPr>
              <w:pStyle w:val="Default"/>
              <w:rPr>
                <w:rFonts w:ascii="Arial" w:eastAsia="Calibri" w:hAnsi="Arial" w:cs="Arial"/>
                <w:bCs/>
                <w:sz w:val="20"/>
                <w:szCs w:val="20"/>
              </w:rPr>
            </w:pPr>
            <w:proofErr w:type="spellStart"/>
            <w:r w:rsidRPr="00D416DC">
              <w:rPr>
                <w:rFonts w:ascii="Arial" w:eastAsia="Calibri" w:hAnsi="Arial" w:cs="Arial"/>
                <w:bCs/>
                <w:sz w:val="20"/>
                <w:szCs w:val="20"/>
              </w:rPr>
              <w:t>Zortéa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416D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8F5C7A" w:rsidRPr="00D416DC" w:rsidRDefault="008F5C7A" w:rsidP="00C34C9E">
            <w:pPr>
              <w:pStyle w:val="Defaul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F5C7A" w:rsidRPr="00D416DC" w:rsidRDefault="001953FB" w:rsidP="00471DD7">
      <w:pPr>
        <w:pStyle w:val="fontes"/>
      </w:pPr>
      <w:r w:rsidRPr="00D416DC">
        <w:t>Fonte: Dados da pesquisa,</w:t>
      </w:r>
      <w:r w:rsidR="002B18BE" w:rsidRPr="00D416DC">
        <w:t xml:space="preserve"> 2018.</w:t>
      </w:r>
    </w:p>
    <w:p w:rsidR="00471DD7" w:rsidRPr="00F5414F" w:rsidRDefault="00471DD7" w:rsidP="00471DD7">
      <w:pPr>
        <w:pStyle w:val="fontes"/>
        <w:rPr>
          <w:sz w:val="22"/>
          <w:szCs w:val="22"/>
        </w:rPr>
      </w:pPr>
    </w:p>
    <w:p w:rsidR="008F5C7A" w:rsidRPr="00F5414F" w:rsidRDefault="002105B8" w:rsidP="008F5C7A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Observou</w:t>
      </w:r>
      <w:r w:rsidR="008F5C7A" w:rsidRPr="00F5414F">
        <w:rPr>
          <w:rFonts w:cs="Arial"/>
          <w:sz w:val="22"/>
          <w:szCs w:val="22"/>
        </w:rPr>
        <w:t>-se na Tab</w:t>
      </w:r>
      <w:r w:rsidR="00A517AC" w:rsidRPr="00F5414F">
        <w:rPr>
          <w:rFonts w:cs="Arial"/>
          <w:sz w:val="22"/>
          <w:szCs w:val="22"/>
        </w:rPr>
        <w:t>ela 1</w:t>
      </w:r>
      <w:r w:rsidR="008F5C7A" w:rsidRPr="00F5414F">
        <w:rPr>
          <w:rFonts w:cs="Arial"/>
          <w:sz w:val="22"/>
          <w:szCs w:val="22"/>
        </w:rPr>
        <w:t xml:space="preserve"> que não há instituições federais na 8ª ADR</w:t>
      </w:r>
      <w:r w:rsidR="00A06942" w:rsidRPr="00F5414F">
        <w:rPr>
          <w:rFonts w:cs="Arial"/>
          <w:sz w:val="22"/>
          <w:szCs w:val="22"/>
        </w:rPr>
        <w:t>. A presença d</w:t>
      </w:r>
      <w:r w:rsidR="00A36A75" w:rsidRPr="00F5414F">
        <w:rPr>
          <w:rFonts w:cs="Arial"/>
          <w:sz w:val="22"/>
          <w:szCs w:val="22"/>
        </w:rPr>
        <w:t>est</w:t>
      </w:r>
      <w:r w:rsidR="00A06942" w:rsidRPr="00F5414F">
        <w:rPr>
          <w:rFonts w:cs="Arial"/>
          <w:sz w:val="22"/>
          <w:szCs w:val="22"/>
        </w:rPr>
        <w:t xml:space="preserve">as </w:t>
      </w:r>
      <w:r w:rsidR="008F5C7A" w:rsidRPr="00F5414F">
        <w:rPr>
          <w:rFonts w:cs="Arial"/>
          <w:sz w:val="22"/>
          <w:szCs w:val="22"/>
        </w:rPr>
        <w:t>seria fundamental para melhorar a capacitação dos jovens para o mercado de trabalho. A formação técnica profissionalizante “[...] é oferecida pelo SENAI</w:t>
      </w:r>
      <w:r w:rsidR="004B1158" w:rsidRPr="00F5414F">
        <w:rPr>
          <w:rFonts w:cs="Arial"/>
          <w:sz w:val="22"/>
          <w:szCs w:val="22"/>
        </w:rPr>
        <w:t xml:space="preserve"> [Serviço Nacional de Aprendizagem Industrial]</w:t>
      </w:r>
      <w:r w:rsidR="008F5C7A" w:rsidRPr="00F5414F">
        <w:rPr>
          <w:rFonts w:cs="Arial"/>
          <w:sz w:val="22"/>
          <w:szCs w:val="22"/>
        </w:rPr>
        <w:t xml:space="preserve"> na rede privada.</w:t>
      </w:r>
    </w:p>
    <w:p w:rsidR="00BA419E" w:rsidRPr="00F5414F" w:rsidRDefault="00FB5143" w:rsidP="008F5C7A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Até 2017</w:t>
      </w:r>
      <w:r w:rsidR="00A36A75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o</w:t>
      </w:r>
      <w:r w:rsidR="008F5C7A" w:rsidRPr="00F5414F">
        <w:rPr>
          <w:rFonts w:cs="Arial"/>
          <w:sz w:val="22"/>
          <w:szCs w:val="22"/>
        </w:rPr>
        <w:t xml:space="preserve"> </w:t>
      </w:r>
      <w:r w:rsidR="00142B4A" w:rsidRPr="00F5414F">
        <w:rPr>
          <w:rFonts w:cs="Arial"/>
          <w:color w:val="222222"/>
          <w:sz w:val="22"/>
          <w:szCs w:val="22"/>
          <w:shd w:val="clear" w:color="auto" w:fill="FFFFFF"/>
        </w:rPr>
        <w:t>Serviço Nacional de Aprendizagem Comercial (</w:t>
      </w:r>
      <w:r w:rsidR="008F5C7A" w:rsidRPr="00F5414F">
        <w:rPr>
          <w:rFonts w:cs="Arial"/>
          <w:sz w:val="22"/>
          <w:szCs w:val="22"/>
        </w:rPr>
        <w:t>SENAC</w:t>
      </w:r>
      <w:r w:rsidR="00142B4A" w:rsidRPr="00F5414F">
        <w:rPr>
          <w:rFonts w:cs="Arial"/>
          <w:sz w:val="22"/>
          <w:szCs w:val="22"/>
        </w:rPr>
        <w:t>)</w:t>
      </w:r>
      <w:r w:rsidR="008F5C7A" w:rsidRPr="00F5414F">
        <w:rPr>
          <w:rFonts w:cs="Arial"/>
          <w:sz w:val="22"/>
          <w:szCs w:val="22"/>
        </w:rPr>
        <w:t xml:space="preserve"> também não oferecia cursos profissionalizantes na r</w:t>
      </w:r>
      <w:r w:rsidRPr="00F5414F">
        <w:rPr>
          <w:rFonts w:cs="Arial"/>
          <w:sz w:val="22"/>
          <w:szCs w:val="22"/>
        </w:rPr>
        <w:t xml:space="preserve">egião. Ressalta-se que igualmente </w:t>
      </w:r>
      <w:r w:rsidR="008F5C7A" w:rsidRPr="00F5414F">
        <w:rPr>
          <w:rFonts w:cs="Arial"/>
          <w:sz w:val="22"/>
          <w:szCs w:val="22"/>
        </w:rPr>
        <w:t>seria fundamental</w:t>
      </w:r>
      <w:r w:rsidR="005F72E4" w:rsidRPr="00F5414F">
        <w:rPr>
          <w:rFonts w:cs="Arial"/>
          <w:sz w:val="22"/>
          <w:szCs w:val="22"/>
        </w:rPr>
        <w:t xml:space="preserve"> essa oferta</w:t>
      </w:r>
      <w:r w:rsidRPr="00F5414F">
        <w:rPr>
          <w:rFonts w:cs="Arial"/>
          <w:sz w:val="22"/>
          <w:szCs w:val="22"/>
        </w:rPr>
        <w:t xml:space="preserve"> para suprir a </w:t>
      </w:r>
      <w:r w:rsidR="008F5C7A" w:rsidRPr="00F5414F">
        <w:rPr>
          <w:rFonts w:cs="Arial"/>
          <w:sz w:val="22"/>
          <w:szCs w:val="22"/>
        </w:rPr>
        <w:t xml:space="preserve">falta de mão de obra </w:t>
      </w:r>
      <w:r w:rsidRPr="00F5414F">
        <w:rPr>
          <w:rFonts w:cs="Arial"/>
          <w:sz w:val="22"/>
          <w:szCs w:val="22"/>
        </w:rPr>
        <w:t>em</w:t>
      </w:r>
      <w:r w:rsidR="008F5C7A" w:rsidRPr="00F5414F">
        <w:rPr>
          <w:rFonts w:cs="Arial"/>
          <w:sz w:val="22"/>
          <w:szCs w:val="22"/>
        </w:rPr>
        <w:t xml:space="preserve"> setores específicos</w:t>
      </w:r>
      <w:r w:rsidR="00E04FF4" w:rsidRPr="00F5414F">
        <w:rPr>
          <w:rFonts w:cs="Arial"/>
          <w:sz w:val="22"/>
          <w:szCs w:val="22"/>
        </w:rPr>
        <w:t xml:space="preserve"> como confeiteiro, padeiro, dentre outros.</w:t>
      </w:r>
    </w:p>
    <w:p w:rsidR="00BA419E" w:rsidRPr="00F5414F" w:rsidRDefault="00BA419E" w:rsidP="00BA419E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Em 2018, o município de </w:t>
      </w:r>
      <w:proofErr w:type="spellStart"/>
      <w:r w:rsidRPr="00F5414F">
        <w:rPr>
          <w:rFonts w:cs="Arial"/>
          <w:sz w:val="22"/>
          <w:szCs w:val="22"/>
        </w:rPr>
        <w:t>Abdon</w:t>
      </w:r>
      <w:proofErr w:type="spellEnd"/>
      <w:r w:rsidRPr="00F5414F">
        <w:rPr>
          <w:rFonts w:cs="Arial"/>
          <w:sz w:val="22"/>
          <w:szCs w:val="22"/>
        </w:rPr>
        <w:t xml:space="preserve"> Batista teve seu Centro de Educação Profissionalizante (CEDUP) inaugurado, resultado de anos de ´luta´ para que a estrutura</w:t>
      </w:r>
      <w:r w:rsidR="005F72E4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já finalizada</w:t>
      </w:r>
      <w:r w:rsidR="005F72E4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pudesse ser inaugurada com os cursos profissionalizantes necessários para a região. </w:t>
      </w:r>
    </w:p>
    <w:p w:rsidR="008F5C7A" w:rsidRPr="00F5414F" w:rsidRDefault="008F5C7A" w:rsidP="008F5C7A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Como essa pesquisa </w:t>
      </w:r>
      <w:r w:rsidR="00A12A19" w:rsidRPr="00F5414F">
        <w:rPr>
          <w:rFonts w:cs="Arial"/>
          <w:sz w:val="22"/>
          <w:szCs w:val="22"/>
        </w:rPr>
        <w:t>engloba</w:t>
      </w:r>
      <w:r w:rsidRPr="00F5414F">
        <w:rPr>
          <w:rFonts w:cs="Arial"/>
          <w:sz w:val="22"/>
          <w:szCs w:val="22"/>
        </w:rPr>
        <w:t xml:space="preserve"> o </w:t>
      </w:r>
      <w:r w:rsidR="003D415A" w:rsidRPr="00F5414F">
        <w:rPr>
          <w:rFonts w:cs="Arial"/>
          <w:sz w:val="22"/>
          <w:szCs w:val="22"/>
        </w:rPr>
        <w:t>Ensino Médio</w:t>
      </w:r>
      <w:r w:rsidRPr="00F5414F">
        <w:rPr>
          <w:rFonts w:cs="Arial"/>
          <w:sz w:val="22"/>
          <w:szCs w:val="22"/>
        </w:rPr>
        <w:t xml:space="preserve"> da rede pública estadual</w:t>
      </w:r>
      <w:r w:rsidR="005F72E4" w:rsidRPr="00F5414F">
        <w:rPr>
          <w:rFonts w:cs="Arial"/>
          <w:sz w:val="22"/>
          <w:szCs w:val="22"/>
        </w:rPr>
        <w:t>, elencou</w:t>
      </w:r>
      <w:r w:rsidRPr="00F5414F">
        <w:rPr>
          <w:rFonts w:cs="Arial"/>
          <w:sz w:val="22"/>
          <w:szCs w:val="22"/>
        </w:rPr>
        <w:t xml:space="preserve">-se abaixo o contexto do </w:t>
      </w:r>
      <w:r w:rsidR="003D415A" w:rsidRPr="00F5414F">
        <w:rPr>
          <w:rFonts w:cs="Arial"/>
          <w:sz w:val="22"/>
          <w:szCs w:val="22"/>
        </w:rPr>
        <w:t xml:space="preserve">Ensino Médio </w:t>
      </w:r>
      <w:r w:rsidRPr="00F5414F">
        <w:rPr>
          <w:rFonts w:cs="Arial"/>
          <w:sz w:val="22"/>
          <w:szCs w:val="22"/>
        </w:rPr>
        <w:t>nos municípios de abrangência da 8ª Agência de Desenvolvimento Regional.</w:t>
      </w:r>
    </w:p>
    <w:p w:rsidR="00A57372" w:rsidRPr="00F5414F" w:rsidRDefault="00A57372" w:rsidP="00471DD7">
      <w:pPr>
        <w:pStyle w:val="legendas"/>
        <w:rPr>
          <w:rFonts w:cs="Arial"/>
          <w:sz w:val="22"/>
          <w:szCs w:val="22"/>
        </w:rPr>
      </w:pPr>
      <w:bookmarkStart w:id="1" w:name="_Toc513433382"/>
    </w:p>
    <w:p w:rsidR="008F5C7A" w:rsidRPr="00214E50" w:rsidRDefault="00112E72" w:rsidP="00471DD7">
      <w:pPr>
        <w:pStyle w:val="legendas"/>
        <w:rPr>
          <w:rFonts w:cs="Arial"/>
        </w:rPr>
      </w:pPr>
      <w:r w:rsidRPr="00214E50">
        <w:rPr>
          <w:rFonts w:cs="Arial"/>
        </w:rPr>
        <w:t>Tabela</w:t>
      </w:r>
      <w:r w:rsidR="008F5C7A" w:rsidRPr="00214E50">
        <w:rPr>
          <w:rFonts w:cs="Arial"/>
        </w:rPr>
        <w:t xml:space="preserve"> </w:t>
      </w:r>
      <w:r w:rsidR="008F5C7A" w:rsidRPr="00214E50">
        <w:rPr>
          <w:rFonts w:cs="Arial"/>
        </w:rPr>
        <w:fldChar w:fldCharType="begin"/>
      </w:r>
      <w:r w:rsidR="008F5C7A" w:rsidRPr="00214E50">
        <w:rPr>
          <w:rFonts w:cs="Arial"/>
        </w:rPr>
        <w:instrText xml:space="preserve"> SEQ Tabela \* ARABIC </w:instrText>
      </w:r>
      <w:r w:rsidR="008F5C7A" w:rsidRPr="00214E50">
        <w:rPr>
          <w:rFonts w:cs="Arial"/>
        </w:rPr>
        <w:fldChar w:fldCharType="separate"/>
      </w:r>
      <w:r w:rsidR="00F477E2" w:rsidRPr="00214E50">
        <w:rPr>
          <w:rFonts w:cs="Arial"/>
          <w:noProof/>
        </w:rPr>
        <w:t>2</w:t>
      </w:r>
      <w:r w:rsidR="008F5C7A" w:rsidRPr="00214E50">
        <w:rPr>
          <w:rFonts w:cs="Arial"/>
          <w:noProof/>
        </w:rPr>
        <w:fldChar w:fldCharType="end"/>
      </w:r>
      <w:r w:rsidR="008F5C7A" w:rsidRPr="00214E50">
        <w:rPr>
          <w:rFonts w:cs="Arial"/>
        </w:rPr>
        <w:t xml:space="preserve"> – </w:t>
      </w:r>
      <w:r w:rsidR="003D415A" w:rsidRPr="00214E50">
        <w:rPr>
          <w:rFonts w:cs="Arial"/>
        </w:rPr>
        <w:t xml:space="preserve">Ensino Médio </w:t>
      </w:r>
      <w:r w:rsidR="008F5C7A" w:rsidRPr="00214E50">
        <w:rPr>
          <w:rFonts w:cs="Arial"/>
        </w:rPr>
        <w:t>na 8ª ADR</w:t>
      </w:r>
      <w:r w:rsidR="00A937CF" w:rsidRPr="00214E50">
        <w:rPr>
          <w:rFonts w:cs="Arial"/>
        </w:rPr>
        <w:t>: estabelecimentos de ensino, cursos e matrículas em</w:t>
      </w:r>
      <w:r w:rsidR="008F5C7A" w:rsidRPr="00214E50">
        <w:rPr>
          <w:rFonts w:cs="Arial"/>
        </w:rPr>
        <w:t xml:space="preserve"> 2017</w:t>
      </w:r>
      <w:r w:rsidR="00A937CF" w:rsidRPr="00214E50">
        <w:rPr>
          <w:rFonts w:cs="Arial"/>
        </w:rPr>
        <w:t>.</w:t>
      </w:r>
      <w:bookmarkEnd w:id="1"/>
    </w:p>
    <w:p w:rsidR="00A937CF" w:rsidRPr="00214E50" w:rsidRDefault="00A937CF" w:rsidP="00471DD7">
      <w:pPr>
        <w:pStyle w:val="legendas"/>
        <w:rPr>
          <w:rFonts w:cs="Arial"/>
        </w:rPr>
      </w:pPr>
    </w:p>
    <w:tbl>
      <w:tblPr>
        <w:tblW w:w="85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418"/>
        <w:gridCol w:w="3543"/>
      </w:tblGrid>
      <w:tr w:rsidR="00FD49E6" w:rsidRPr="00214E50" w:rsidTr="0071372F">
        <w:tc>
          <w:tcPr>
            <w:tcW w:w="3544" w:type="dxa"/>
            <w:shd w:val="clear" w:color="auto" w:fill="A6A6A6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14E50">
              <w:rPr>
                <w:rFonts w:cs="Arial"/>
                <w:b/>
                <w:bCs/>
                <w:sz w:val="20"/>
                <w:szCs w:val="20"/>
              </w:rPr>
              <w:t>ESCOLAS QUE OFERTAM</w:t>
            </w:r>
          </w:p>
          <w:p w:rsidR="00FD49E6" w:rsidRPr="00214E50" w:rsidRDefault="003D415A" w:rsidP="00471DD7">
            <w:pPr>
              <w:pStyle w:val="Contedodatabela"/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14E50">
              <w:rPr>
                <w:rFonts w:cs="Arial"/>
                <w:b/>
                <w:bCs/>
                <w:sz w:val="20"/>
                <w:szCs w:val="20"/>
              </w:rPr>
              <w:t xml:space="preserve">ENSINO MÉDIO </w:t>
            </w:r>
          </w:p>
        </w:tc>
        <w:tc>
          <w:tcPr>
            <w:tcW w:w="1418" w:type="dxa"/>
            <w:shd w:val="clear" w:color="auto" w:fill="A6A6A6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14E50">
              <w:rPr>
                <w:rFonts w:cs="Arial"/>
                <w:b/>
                <w:bCs/>
                <w:sz w:val="20"/>
                <w:szCs w:val="20"/>
              </w:rPr>
              <w:t>TOTAL DE ALUNOS MATRICULADOS</w:t>
            </w:r>
          </w:p>
        </w:tc>
        <w:tc>
          <w:tcPr>
            <w:tcW w:w="3543" w:type="dxa"/>
            <w:shd w:val="clear" w:color="auto" w:fill="A6A6A6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b/>
                <w:bCs/>
                <w:sz w:val="20"/>
                <w:szCs w:val="20"/>
              </w:rPr>
              <w:t>CURSOS OFERECIDOS</w:t>
            </w:r>
          </w:p>
        </w:tc>
      </w:tr>
      <w:tr w:rsidR="00FD49E6" w:rsidRPr="00214E50" w:rsidTr="0071372F">
        <w:tc>
          <w:tcPr>
            <w:tcW w:w="3544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 xml:space="preserve">EEB Paulo </w:t>
            </w:r>
            <w:proofErr w:type="spellStart"/>
            <w:r w:rsidRPr="00214E50">
              <w:rPr>
                <w:rFonts w:cs="Arial"/>
                <w:sz w:val="20"/>
                <w:szCs w:val="20"/>
              </w:rPr>
              <w:t>Blasi</w:t>
            </w:r>
            <w:proofErr w:type="spellEnd"/>
            <w:r w:rsidRPr="00214E50">
              <w:rPr>
                <w:rFonts w:cs="Arial"/>
                <w:sz w:val="20"/>
                <w:szCs w:val="20"/>
              </w:rPr>
              <w:t xml:space="preserve"> Campos Novos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401</w:t>
            </w:r>
          </w:p>
        </w:tc>
        <w:tc>
          <w:tcPr>
            <w:tcW w:w="3543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 xml:space="preserve">Formação Geral </w:t>
            </w:r>
            <w:r w:rsidR="003D415A" w:rsidRPr="00214E50">
              <w:rPr>
                <w:rFonts w:cs="Arial"/>
                <w:sz w:val="20"/>
                <w:szCs w:val="20"/>
              </w:rPr>
              <w:t xml:space="preserve">Ensino Médio </w:t>
            </w:r>
            <w:r w:rsidRPr="00214E50">
              <w:rPr>
                <w:rFonts w:cs="Arial"/>
                <w:sz w:val="20"/>
                <w:szCs w:val="20"/>
              </w:rPr>
              <w:t>Inovador - EMI Magistério</w:t>
            </w:r>
          </w:p>
        </w:tc>
      </w:tr>
      <w:tr w:rsidR="00FD49E6" w:rsidRPr="00214E50" w:rsidTr="0071372F">
        <w:trPr>
          <w:trHeight w:val="325"/>
        </w:trPr>
        <w:tc>
          <w:tcPr>
            <w:tcW w:w="3544" w:type="dxa"/>
            <w:shd w:val="clear" w:color="auto" w:fill="D9D9D9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 xml:space="preserve">EEB Henrique </w:t>
            </w:r>
            <w:proofErr w:type="spellStart"/>
            <w:r w:rsidRPr="00214E50">
              <w:rPr>
                <w:rFonts w:cs="Arial"/>
                <w:sz w:val="20"/>
                <w:szCs w:val="20"/>
              </w:rPr>
              <w:t>Rupp</w:t>
            </w:r>
            <w:proofErr w:type="spellEnd"/>
            <w:r w:rsidRPr="00214E50">
              <w:rPr>
                <w:rFonts w:cs="Arial"/>
                <w:sz w:val="20"/>
                <w:szCs w:val="20"/>
              </w:rPr>
              <w:t xml:space="preserve"> Junior Campos Novos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Formação Geral</w:t>
            </w:r>
          </w:p>
        </w:tc>
      </w:tr>
      <w:tr w:rsidR="00FD49E6" w:rsidRPr="00214E50" w:rsidTr="0071372F">
        <w:tc>
          <w:tcPr>
            <w:tcW w:w="3544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 xml:space="preserve">EEB CEL. </w:t>
            </w:r>
            <w:proofErr w:type="spellStart"/>
            <w:r w:rsidRPr="00214E50">
              <w:rPr>
                <w:rFonts w:cs="Arial"/>
                <w:sz w:val="20"/>
                <w:szCs w:val="20"/>
              </w:rPr>
              <w:t>Gasparino</w:t>
            </w:r>
            <w:proofErr w:type="spellEnd"/>
            <w:r w:rsidRPr="00214E5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14E50">
              <w:rPr>
                <w:rFonts w:cs="Arial"/>
                <w:sz w:val="20"/>
                <w:szCs w:val="20"/>
              </w:rPr>
              <w:t>Zorzi</w:t>
            </w:r>
            <w:proofErr w:type="spellEnd"/>
            <w:r w:rsidRPr="00214E50">
              <w:rPr>
                <w:rFonts w:cs="Arial"/>
                <w:sz w:val="20"/>
                <w:szCs w:val="20"/>
              </w:rPr>
              <w:t xml:space="preserve"> Campos Novos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137</w:t>
            </w:r>
          </w:p>
        </w:tc>
        <w:tc>
          <w:tcPr>
            <w:tcW w:w="3543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 xml:space="preserve">Formação Geral </w:t>
            </w:r>
            <w:r w:rsidR="003D415A" w:rsidRPr="00214E50">
              <w:rPr>
                <w:rFonts w:cs="Arial"/>
                <w:sz w:val="20"/>
                <w:szCs w:val="20"/>
              </w:rPr>
              <w:t>Ensino Médio</w:t>
            </w:r>
            <w:r w:rsidRPr="00214E50">
              <w:rPr>
                <w:rFonts w:cs="Arial"/>
                <w:sz w:val="20"/>
                <w:szCs w:val="20"/>
              </w:rPr>
              <w:t xml:space="preserve"> Inovador - EMI Técnico Em Administração – EMIEP</w:t>
            </w:r>
          </w:p>
        </w:tc>
      </w:tr>
      <w:tr w:rsidR="00FD49E6" w:rsidRPr="00214E50" w:rsidTr="0071372F">
        <w:tc>
          <w:tcPr>
            <w:tcW w:w="3544" w:type="dxa"/>
            <w:shd w:val="clear" w:color="auto" w:fill="D9D9D9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EEB Professor José Faria Neto Campos Novos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45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Formação Geral</w:t>
            </w:r>
          </w:p>
        </w:tc>
      </w:tr>
      <w:tr w:rsidR="00FD49E6" w:rsidRPr="00214E50" w:rsidTr="0071372F">
        <w:tc>
          <w:tcPr>
            <w:tcW w:w="3544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 xml:space="preserve">EEB Deputado Augusto </w:t>
            </w:r>
            <w:proofErr w:type="spellStart"/>
            <w:r w:rsidRPr="00214E50">
              <w:rPr>
                <w:rFonts w:cs="Arial"/>
                <w:sz w:val="20"/>
                <w:szCs w:val="20"/>
              </w:rPr>
              <w:t>Bresola</w:t>
            </w:r>
            <w:proofErr w:type="spellEnd"/>
          </w:p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Vargem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91</w:t>
            </w:r>
          </w:p>
        </w:tc>
        <w:tc>
          <w:tcPr>
            <w:tcW w:w="3543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Formação Geral</w:t>
            </w:r>
          </w:p>
        </w:tc>
      </w:tr>
      <w:tr w:rsidR="00FD49E6" w:rsidRPr="00214E50" w:rsidTr="0071372F">
        <w:trPr>
          <w:trHeight w:val="331"/>
        </w:trPr>
        <w:tc>
          <w:tcPr>
            <w:tcW w:w="3544" w:type="dxa"/>
            <w:shd w:val="clear" w:color="auto" w:fill="D9D9D9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 xml:space="preserve">EEB José </w:t>
            </w:r>
            <w:proofErr w:type="spellStart"/>
            <w:r w:rsidRPr="00214E50">
              <w:rPr>
                <w:rFonts w:cs="Arial"/>
                <w:sz w:val="20"/>
                <w:szCs w:val="20"/>
              </w:rPr>
              <w:t>Zancheti</w:t>
            </w:r>
            <w:proofErr w:type="spellEnd"/>
            <w:r w:rsidRPr="00214E5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14E50">
              <w:rPr>
                <w:rFonts w:cs="Arial"/>
                <w:sz w:val="20"/>
                <w:szCs w:val="20"/>
              </w:rPr>
              <w:t>Abdon</w:t>
            </w:r>
            <w:proofErr w:type="spellEnd"/>
            <w:r w:rsidRPr="00214E50">
              <w:rPr>
                <w:rFonts w:cs="Arial"/>
                <w:sz w:val="20"/>
                <w:szCs w:val="20"/>
              </w:rPr>
              <w:t xml:space="preserve"> Batista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46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Formação Geral</w:t>
            </w:r>
          </w:p>
        </w:tc>
      </w:tr>
      <w:tr w:rsidR="00FD49E6" w:rsidRPr="00214E50" w:rsidTr="0071372F">
        <w:tc>
          <w:tcPr>
            <w:tcW w:w="3544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EEB José Cesário Brasil Celso Ramos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85</w:t>
            </w:r>
          </w:p>
        </w:tc>
        <w:tc>
          <w:tcPr>
            <w:tcW w:w="3543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Formação Geral</w:t>
            </w:r>
          </w:p>
          <w:p w:rsidR="00FD49E6" w:rsidRPr="00214E50" w:rsidRDefault="003D415A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 xml:space="preserve">Ensino Médio </w:t>
            </w:r>
            <w:r w:rsidR="00FD49E6" w:rsidRPr="00214E50">
              <w:rPr>
                <w:rFonts w:cs="Arial"/>
                <w:sz w:val="20"/>
                <w:szCs w:val="20"/>
              </w:rPr>
              <w:t xml:space="preserve">Inovador </w:t>
            </w:r>
            <w:r w:rsidR="00171EF8" w:rsidRPr="00214E50">
              <w:rPr>
                <w:rFonts w:cs="Arial"/>
                <w:sz w:val="20"/>
                <w:szCs w:val="20"/>
              </w:rPr>
              <w:t>–</w:t>
            </w:r>
            <w:r w:rsidR="00FD49E6" w:rsidRPr="00214E50">
              <w:rPr>
                <w:rFonts w:cs="Arial"/>
                <w:sz w:val="20"/>
                <w:szCs w:val="20"/>
              </w:rPr>
              <w:t xml:space="preserve"> EMI</w:t>
            </w:r>
          </w:p>
        </w:tc>
      </w:tr>
      <w:tr w:rsidR="00FD49E6" w:rsidRPr="00214E50" w:rsidTr="0071372F">
        <w:tc>
          <w:tcPr>
            <w:tcW w:w="3544" w:type="dxa"/>
            <w:shd w:val="clear" w:color="auto" w:fill="D9D9D9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 xml:space="preserve">EEB Major Cipriano Rodrigues de Almeida – </w:t>
            </w:r>
            <w:proofErr w:type="spellStart"/>
            <w:r w:rsidRPr="00214E50">
              <w:rPr>
                <w:rFonts w:cs="Arial"/>
                <w:sz w:val="20"/>
                <w:szCs w:val="20"/>
              </w:rPr>
              <w:t>Zortéa</w:t>
            </w:r>
            <w:proofErr w:type="spellEnd"/>
          </w:p>
        </w:tc>
        <w:tc>
          <w:tcPr>
            <w:tcW w:w="1418" w:type="dxa"/>
            <w:shd w:val="clear" w:color="auto" w:fill="D9D9D9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83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Formação Geral</w:t>
            </w:r>
          </w:p>
          <w:p w:rsidR="00FD49E6" w:rsidRPr="00214E50" w:rsidRDefault="003D415A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Ensino Médio</w:t>
            </w:r>
            <w:r w:rsidR="00FD49E6" w:rsidRPr="00214E50">
              <w:rPr>
                <w:rFonts w:cs="Arial"/>
                <w:sz w:val="20"/>
                <w:szCs w:val="20"/>
              </w:rPr>
              <w:t xml:space="preserve"> Inovador </w:t>
            </w:r>
            <w:r w:rsidR="00171EF8" w:rsidRPr="00214E50">
              <w:rPr>
                <w:rFonts w:cs="Arial"/>
                <w:sz w:val="20"/>
                <w:szCs w:val="20"/>
              </w:rPr>
              <w:t>–</w:t>
            </w:r>
            <w:r w:rsidR="00FD49E6" w:rsidRPr="00214E50">
              <w:rPr>
                <w:rFonts w:cs="Arial"/>
                <w:sz w:val="20"/>
                <w:szCs w:val="20"/>
              </w:rPr>
              <w:t xml:space="preserve"> EMI</w:t>
            </w:r>
          </w:p>
        </w:tc>
      </w:tr>
      <w:tr w:rsidR="00FD49E6" w:rsidRPr="00214E50" w:rsidTr="0071372F">
        <w:tc>
          <w:tcPr>
            <w:tcW w:w="3544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 xml:space="preserve">EEB </w:t>
            </w:r>
            <w:proofErr w:type="spellStart"/>
            <w:r w:rsidRPr="00214E50">
              <w:rPr>
                <w:rFonts w:cs="Arial"/>
                <w:sz w:val="20"/>
                <w:szCs w:val="20"/>
              </w:rPr>
              <w:t>Heriberto</w:t>
            </w:r>
            <w:proofErr w:type="spellEnd"/>
            <w:r w:rsidRPr="00214E50">
              <w:rPr>
                <w:rFonts w:cs="Arial"/>
                <w:sz w:val="20"/>
                <w:szCs w:val="20"/>
              </w:rPr>
              <w:t xml:space="preserve"> Hulse</w:t>
            </w:r>
          </w:p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IBIAM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67</w:t>
            </w:r>
          </w:p>
        </w:tc>
        <w:tc>
          <w:tcPr>
            <w:tcW w:w="3543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Formação Geral</w:t>
            </w:r>
          </w:p>
        </w:tc>
      </w:tr>
      <w:tr w:rsidR="00FD49E6" w:rsidRPr="00214E50" w:rsidTr="0071372F">
        <w:tc>
          <w:tcPr>
            <w:tcW w:w="3544" w:type="dxa"/>
            <w:shd w:val="clear" w:color="auto" w:fill="D9D9D9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 xml:space="preserve">EEB </w:t>
            </w:r>
            <w:proofErr w:type="spellStart"/>
            <w:r w:rsidRPr="00214E50">
              <w:rPr>
                <w:rFonts w:cs="Arial"/>
                <w:sz w:val="20"/>
                <w:szCs w:val="20"/>
              </w:rPr>
              <w:t>Prof</w:t>
            </w:r>
            <w:proofErr w:type="spellEnd"/>
            <w:r w:rsidRPr="00214E50">
              <w:rPr>
                <w:rFonts w:cs="Arial"/>
                <w:sz w:val="20"/>
                <w:szCs w:val="20"/>
              </w:rPr>
              <w:t xml:space="preserve"> Virginia Paulina da Silva Gonçalves Monte Carlo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381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Formação Geral</w:t>
            </w:r>
          </w:p>
          <w:p w:rsidR="00FD49E6" w:rsidRPr="00214E50" w:rsidRDefault="003D415A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 xml:space="preserve">Ensino Médio </w:t>
            </w:r>
            <w:r w:rsidR="00FD49E6" w:rsidRPr="00214E50">
              <w:rPr>
                <w:rFonts w:cs="Arial"/>
                <w:sz w:val="20"/>
                <w:szCs w:val="20"/>
              </w:rPr>
              <w:t>Inovador - EMI</w:t>
            </w:r>
          </w:p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 xml:space="preserve">Técnico Em Agronegócio </w:t>
            </w:r>
            <w:r w:rsidR="00171EF8" w:rsidRPr="00214E50">
              <w:rPr>
                <w:rFonts w:cs="Arial"/>
                <w:sz w:val="20"/>
                <w:szCs w:val="20"/>
              </w:rPr>
              <w:t>–</w:t>
            </w:r>
            <w:r w:rsidRPr="00214E50">
              <w:rPr>
                <w:rFonts w:cs="Arial"/>
                <w:sz w:val="20"/>
                <w:szCs w:val="20"/>
              </w:rPr>
              <w:t xml:space="preserve"> EMIEP</w:t>
            </w:r>
          </w:p>
        </w:tc>
      </w:tr>
      <w:tr w:rsidR="00FD49E6" w:rsidRPr="00214E50" w:rsidTr="0071372F">
        <w:tc>
          <w:tcPr>
            <w:tcW w:w="3544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EEB Nadir Becker Brunópolis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124</w:t>
            </w:r>
          </w:p>
        </w:tc>
        <w:tc>
          <w:tcPr>
            <w:tcW w:w="3543" w:type="dxa"/>
            <w:shd w:val="clear" w:color="auto" w:fill="F2F2F2"/>
            <w:vAlign w:val="center"/>
          </w:tcPr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214E50">
              <w:rPr>
                <w:rFonts w:cs="Arial"/>
                <w:sz w:val="20"/>
                <w:szCs w:val="20"/>
              </w:rPr>
              <w:t>Formação Geral</w:t>
            </w:r>
          </w:p>
          <w:p w:rsidR="00FD49E6" w:rsidRPr="00214E50" w:rsidRDefault="00FD49E6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2B18BE" w:rsidRPr="00214E50" w:rsidRDefault="003E5E8A" w:rsidP="002B18BE">
      <w:pPr>
        <w:pStyle w:val="fontes"/>
      </w:pPr>
      <w:r w:rsidRPr="00214E50">
        <w:t>Fonte: Dados da pesquisa</w:t>
      </w:r>
      <w:r w:rsidR="002B18BE" w:rsidRPr="00214E50">
        <w:t>, 2018.</w:t>
      </w:r>
    </w:p>
    <w:p w:rsidR="00471DD7" w:rsidRPr="00F5414F" w:rsidRDefault="00471DD7" w:rsidP="00471DD7">
      <w:pPr>
        <w:pStyle w:val="fontes"/>
        <w:rPr>
          <w:sz w:val="22"/>
          <w:szCs w:val="22"/>
        </w:rPr>
      </w:pPr>
    </w:p>
    <w:p w:rsidR="003D415A" w:rsidRPr="00F5414F" w:rsidRDefault="00023998" w:rsidP="008F5C7A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A Tabela 2</w:t>
      </w:r>
      <w:r w:rsidR="005F72E4" w:rsidRPr="00F5414F">
        <w:rPr>
          <w:rFonts w:cs="Arial"/>
          <w:sz w:val="22"/>
          <w:szCs w:val="22"/>
        </w:rPr>
        <w:t>, apontou</w:t>
      </w:r>
      <w:r w:rsidR="008F5C7A" w:rsidRPr="00F5414F">
        <w:rPr>
          <w:rFonts w:cs="Arial"/>
          <w:sz w:val="22"/>
          <w:szCs w:val="22"/>
        </w:rPr>
        <w:t xml:space="preserve"> que </w:t>
      </w:r>
      <w:r w:rsidR="00BA1B72" w:rsidRPr="00F5414F">
        <w:rPr>
          <w:rFonts w:cs="Arial"/>
          <w:sz w:val="22"/>
          <w:szCs w:val="22"/>
        </w:rPr>
        <w:t>d</w:t>
      </w:r>
      <w:r w:rsidR="008F5C7A" w:rsidRPr="00F5414F">
        <w:rPr>
          <w:rFonts w:cs="Arial"/>
          <w:sz w:val="22"/>
          <w:szCs w:val="22"/>
        </w:rPr>
        <w:t>as 11 escolas pesquisadas da rede estadual de ensino</w:t>
      </w:r>
      <w:r w:rsidR="00A36A75" w:rsidRPr="00F5414F">
        <w:rPr>
          <w:rFonts w:cs="Arial"/>
          <w:sz w:val="22"/>
          <w:szCs w:val="22"/>
        </w:rPr>
        <w:t>,</w:t>
      </w:r>
      <w:r w:rsidR="008F5C7A" w:rsidRPr="00F5414F">
        <w:rPr>
          <w:rFonts w:cs="Arial"/>
          <w:sz w:val="22"/>
          <w:szCs w:val="22"/>
        </w:rPr>
        <w:t xml:space="preserve"> apenas 2 oferecem cursos profissionalizantes aos alunos, </w:t>
      </w:r>
      <w:r w:rsidR="00A36A75" w:rsidRPr="00F5414F">
        <w:rPr>
          <w:rFonts w:cs="Arial"/>
          <w:sz w:val="22"/>
          <w:szCs w:val="22"/>
        </w:rPr>
        <w:t xml:space="preserve">sendo que </w:t>
      </w:r>
      <w:r w:rsidR="008F5C7A" w:rsidRPr="00F5414F">
        <w:rPr>
          <w:rFonts w:cs="Arial"/>
          <w:sz w:val="22"/>
          <w:szCs w:val="22"/>
        </w:rPr>
        <w:t xml:space="preserve">todas oferecem a formação geral e 5 o </w:t>
      </w:r>
      <w:r w:rsidR="003D415A" w:rsidRPr="00F5414F">
        <w:rPr>
          <w:rFonts w:cs="Arial"/>
          <w:sz w:val="22"/>
          <w:szCs w:val="22"/>
        </w:rPr>
        <w:t xml:space="preserve">Ensino Médio </w:t>
      </w:r>
      <w:r w:rsidR="008F5C7A" w:rsidRPr="00F5414F">
        <w:rPr>
          <w:rFonts w:cs="Arial"/>
          <w:sz w:val="22"/>
          <w:szCs w:val="22"/>
        </w:rPr>
        <w:t>integral. Especificamente na região de abrangência da ADR de Campos Novos,</w:t>
      </w:r>
      <w:r w:rsidR="002B18BE" w:rsidRPr="00F5414F">
        <w:rPr>
          <w:rFonts w:cs="Arial"/>
          <w:sz w:val="22"/>
          <w:szCs w:val="22"/>
        </w:rPr>
        <w:t xml:space="preserve"> entre os anos de 2014 e 2015, </w:t>
      </w:r>
      <w:r w:rsidR="008F5C7A" w:rsidRPr="00F5414F">
        <w:rPr>
          <w:rFonts w:cs="Arial"/>
          <w:sz w:val="22"/>
          <w:szCs w:val="22"/>
        </w:rPr>
        <w:t xml:space="preserve">o número </w:t>
      </w:r>
      <w:r w:rsidR="008F5C7A" w:rsidRPr="00F5414F">
        <w:rPr>
          <w:rFonts w:cs="Arial"/>
          <w:bCs/>
          <w:sz w:val="22"/>
          <w:szCs w:val="22"/>
        </w:rPr>
        <w:t>de escolas da rede pública de ensin</w:t>
      </w:r>
      <w:r w:rsidR="00FB5143" w:rsidRPr="00F5414F">
        <w:rPr>
          <w:rFonts w:cs="Arial"/>
          <w:bCs/>
          <w:sz w:val="22"/>
          <w:szCs w:val="22"/>
        </w:rPr>
        <w:t>o</w:t>
      </w:r>
      <w:r w:rsidR="002B18BE" w:rsidRPr="00F5414F">
        <w:rPr>
          <w:rFonts w:cs="Arial"/>
          <w:bCs/>
          <w:sz w:val="22"/>
          <w:szCs w:val="22"/>
        </w:rPr>
        <w:t xml:space="preserve"> estadual aumentou de 16 para 17 </w:t>
      </w:r>
      <w:r w:rsidR="002B18BE" w:rsidRPr="00F5414F">
        <w:rPr>
          <w:rFonts w:cs="Arial"/>
          <w:sz w:val="22"/>
          <w:szCs w:val="22"/>
        </w:rPr>
        <w:t>(1,31% do total de escolas estaduais de Santa Catarina</w:t>
      </w:r>
      <w:r w:rsidR="00BA1B72" w:rsidRPr="00F5414F">
        <w:rPr>
          <w:rFonts w:cs="Arial"/>
          <w:sz w:val="22"/>
          <w:szCs w:val="22"/>
        </w:rPr>
        <w:t>)</w:t>
      </w:r>
      <w:r w:rsidR="002B18BE" w:rsidRPr="00F5414F">
        <w:rPr>
          <w:rFonts w:cs="Arial"/>
          <w:sz w:val="22"/>
          <w:szCs w:val="22"/>
        </w:rPr>
        <w:t xml:space="preserve"> </w:t>
      </w:r>
      <w:r w:rsidR="008F5C7A" w:rsidRPr="00F5414F">
        <w:rPr>
          <w:rFonts w:cs="Arial"/>
          <w:bCs/>
          <w:sz w:val="22"/>
          <w:szCs w:val="22"/>
        </w:rPr>
        <w:t>(</w:t>
      </w:r>
      <w:r w:rsidR="008F5C7A" w:rsidRPr="00F5414F">
        <w:rPr>
          <w:rFonts w:cs="Arial"/>
          <w:sz w:val="22"/>
          <w:szCs w:val="22"/>
        </w:rPr>
        <w:t>CAMPOS NOVOS, 2016, p. 37-38). Esse aumento da rede estadual de</w:t>
      </w:r>
      <w:r w:rsidR="00AB634B" w:rsidRPr="00F5414F">
        <w:rPr>
          <w:rFonts w:cs="Arial"/>
          <w:sz w:val="22"/>
          <w:szCs w:val="22"/>
        </w:rPr>
        <w:t>rivou</w:t>
      </w:r>
      <w:r w:rsidR="008F5C7A" w:rsidRPr="00F5414F">
        <w:rPr>
          <w:rFonts w:cs="Arial"/>
          <w:sz w:val="22"/>
          <w:szCs w:val="22"/>
        </w:rPr>
        <w:t xml:space="preserve"> </w:t>
      </w:r>
      <w:r w:rsidR="00AB634B" w:rsidRPr="00F5414F">
        <w:rPr>
          <w:rFonts w:cs="Arial"/>
          <w:sz w:val="22"/>
          <w:szCs w:val="22"/>
        </w:rPr>
        <w:t>d</w:t>
      </w:r>
      <w:r w:rsidR="008F5C7A" w:rsidRPr="00F5414F">
        <w:rPr>
          <w:rFonts w:cs="Arial"/>
          <w:sz w:val="22"/>
          <w:szCs w:val="22"/>
        </w:rPr>
        <w:t xml:space="preserve">a implantação de cursos técnicos profissionalizantes e </w:t>
      </w:r>
      <w:r w:rsidR="002B18BE" w:rsidRPr="00F5414F">
        <w:rPr>
          <w:rFonts w:cs="Arial"/>
          <w:sz w:val="22"/>
          <w:szCs w:val="22"/>
        </w:rPr>
        <w:t>d</w:t>
      </w:r>
      <w:r w:rsidR="008F5C7A" w:rsidRPr="00F5414F">
        <w:rPr>
          <w:rFonts w:cs="Arial"/>
          <w:sz w:val="22"/>
          <w:szCs w:val="22"/>
        </w:rPr>
        <w:t xml:space="preserve">o </w:t>
      </w:r>
      <w:r w:rsidR="003D415A" w:rsidRPr="00F5414F">
        <w:rPr>
          <w:rFonts w:cs="Arial"/>
          <w:sz w:val="22"/>
          <w:szCs w:val="22"/>
        </w:rPr>
        <w:t xml:space="preserve">Ensino Médio </w:t>
      </w:r>
      <w:r w:rsidR="008F5C7A" w:rsidRPr="00F5414F">
        <w:rPr>
          <w:rFonts w:cs="Arial"/>
          <w:sz w:val="22"/>
          <w:szCs w:val="22"/>
        </w:rPr>
        <w:t xml:space="preserve">em tempo integral. </w:t>
      </w:r>
    </w:p>
    <w:p w:rsidR="002B18BE" w:rsidRPr="00F5414F" w:rsidRDefault="002B18BE" w:rsidP="008F5C7A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A seguir, a</w:t>
      </w:r>
      <w:r w:rsidR="005F72E4" w:rsidRPr="00F5414F">
        <w:rPr>
          <w:rFonts w:cs="Arial"/>
          <w:sz w:val="22"/>
          <w:szCs w:val="22"/>
        </w:rPr>
        <w:t>dentrou</w:t>
      </w:r>
      <w:r w:rsidR="008F5C7A" w:rsidRPr="00F5414F">
        <w:rPr>
          <w:rFonts w:cs="Arial"/>
          <w:sz w:val="22"/>
          <w:szCs w:val="22"/>
        </w:rPr>
        <w:t xml:space="preserve">-se nos estudos com a análise do IDEB das escolas pesquisadas. </w:t>
      </w:r>
    </w:p>
    <w:p w:rsidR="00214E50" w:rsidRDefault="00214E50" w:rsidP="00471DD7">
      <w:pPr>
        <w:pStyle w:val="legendas"/>
        <w:rPr>
          <w:rFonts w:cs="Arial"/>
          <w:sz w:val="22"/>
          <w:szCs w:val="22"/>
        </w:rPr>
      </w:pPr>
      <w:bookmarkStart w:id="2" w:name="_Toc513433384"/>
    </w:p>
    <w:p w:rsidR="008F5C7A" w:rsidRPr="00214E50" w:rsidRDefault="008F5C7A" w:rsidP="00471DD7">
      <w:pPr>
        <w:pStyle w:val="legendas"/>
        <w:rPr>
          <w:rFonts w:cs="Arial"/>
        </w:rPr>
      </w:pPr>
      <w:r w:rsidRPr="00214E50">
        <w:rPr>
          <w:rFonts w:cs="Arial"/>
        </w:rPr>
        <w:t xml:space="preserve">Tabela </w:t>
      </w:r>
      <w:r w:rsidRPr="00214E50">
        <w:rPr>
          <w:rFonts w:cs="Arial"/>
        </w:rPr>
        <w:fldChar w:fldCharType="begin"/>
      </w:r>
      <w:r w:rsidRPr="00214E50">
        <w:rPr>
          <w:rFonts w:cs="Arial"/>
        </w:rPr>
        <w:instrText xml:space="preserve"> SEQ Tabela \* ARABIC </w:instrText>
      </w:r>
      <w:r w:rsidRPr="00214E50">
        <w:rPr>
          <w:rFonts w:cs="Arial"/>
        </w:rPr>
        <w:fldChar w:fldCharType="separate"/>
      </w:r>
      <w:r w:rsidR="00F477E2" w:rsidRPr="00214E50">
        <w:rPr>
          <w:rFonts w:cs="Arial"/>
          <w:noProof/>
        </w:rPr>
        <w:t>4</w:t>
      </w:r>
      <w:r w:rsidRPr="00214E50">
        <w:rPr>
          <w:rFonts w:cs="Arial"/>
          <w:noProof/>
        </w:rPr>
        <w:fldChar w:fldCharType="end"/>
      </w:r>
      <w:r w:rsidRPr="00214E50">
        <w:rPr>
          <w:rFonts w:cs="Arial"/>
        </w:rPr>
        <w:t xml:space="preserve"> - Comparativo do IDEB Entre:  Média Brasil, Média Estado de Santa Catarina e Média dos </w:t>
      </w:r>
      <w:r w:rsidR="002B18BE" w:rsidRPr="00214E50">
        <w:rPr>
          <w:rFonts w:cs="Arial"/>
        </w:rPr>
        <w:t>M</w:t>
      </w:r>
      <w:r w:rsidRPr="00214E50">
        <w:rPr>
          <w:rFonts w:cs="Arial"/>
        </w:rPr>
        <w:t>unicípios da 8ª ADR– 2015</w:t>
      </w:r>
      <w:bookmarkEnd w:id="2"/>
      <w:r w:rsidRPr="00214E50">
        <w:rPr>
          <w:rFonts w:cs="Arial"/>
        </w:rPr>
        <w:t xml:space="preserve"> </w:t>
      </w:r>
    </w:p>
    <w:tbl>
      <w:tblPr>
        <w:tblW w:w="8505" w:type="dxa"/>
        <w:tblBorders>
          <w:top w:val="single" w:sz="18" w:space="0" w:color="auto"/>
          <w:bottom w:val="single" w:sz="1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361"/>
        <w:gridCol w:w="1843"/>
        <w:gridCol w:w="2301"/>
      </w:tblGrid>
      <w:tr w:rsidR="008F5C7A" w:rsidRPr="00214E50" w:rsidTr="00C34C9E">
        <w:tc>
          <w:tcPr>
            <w:tcW w:w="43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214E50" w:rsidRDefault="008F5C7A" w:rsidP="00C34C9E">
            <w:pPr>
              <w:pStyle w:val="Contedodatabela"/>
              <w:tabs>
                <w:tab w:val="left" w:pos="1305"/>
              </w:tabs>
              <w:spacing w:line="240" w:lineRule="auto"/>
              <w:ind w:firstLine="0"/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 w:rsidRPr="00214E50">
              <w:rPr>
                <w:rFonts w:eastAsia="Calibri" w:cs="Arial"/>
                <w:bCs/>
                <w:sz w:val="20"/>
                <w:szCs w:val="20"/>
              </w:rPr>
              <w:tab/>
              <w:t>Comparativo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214E50" w:rsidRDefault="008F5C7A" w:rsidP="00C34C9E">
            <w:pPr>
              <w:pStyle w:val="Contedodatabela"/>
              <w:spacing w:line="240" w:lineRule="auto"/>
              <w:ind w:firstLine="0"/>
              <w:contextualSpacing/>
              <w:jc w:val="center"/>
              <w:rPr>
                <w:rFonts w:eastAsia="Calibri" w:cs="Arial"/>
                <w:sz w:val="20"/>
                <w:szCs w:val="20"/>
              </w:rPr>
            </w:pPr>
            <w:r w:rsidRPr="00214E50">
              <w:rPr>
                <w:rFonts w:eastAsia="Calibri" w:cs="Arial"/>
                <w:sz w:val="20"/>
                <w:szCs w:val="20"/>
              </w:rPr>
              <w:t>2015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8F5C7A" w:rsidRPr="00214E50" w:rsidRDefault="008F5C7A" w:rsidP="00C34C9E">
            <w:pPr>
              <w:pStyle w:val="Contedodatabela"/>
              <w:spacing w:line="240" w:lineRule="auto"/>
              <w:ind w:firstLine="0"/>
              <w:contextualSpacing/>
              <w:rPr>
                <w:rFonts w:eastAsia="Calibri" w:cs="Arial"/>
                <w:sz w:val="20"/>
                <w:szCs w:val="20"/>
              </w:rPr>
            </w:pPr>
          </w:p>
        </w:tc>
      </w:tr>
      <w:tr w:rsidR="008F5C7A" w:rsidRPr="00214E50" w:rsidTr="00C34C9E"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214E50" w:rsidRDefault="008F5C7A" w:rsidP="00C34C9E">
            <w:pPr>
              <w:pStyle w:val="Contedodatabela"/>
              <w:tabs>
                <w:tab w:val="left" w:pos="1305"/>
              </w:tabs>
              <w:spacing w:line="240" w:lineRule="auto"/>
              <w:ind w:firstLine="0"/>
              <w:contextualSpacing/>
              <w:rPr>
                <w:rFonts w:eastAsia="Calibri" w:cs="Arial"/>
                <w:bCs/>
                <w:sz w:val="20"/>
                <w:szCs w:val="20"/>
              </w:rPr>
            </w:pPr>
            <w:r w:rsidRPr="00214E50">
              <w:rPr>
                <w:rFonts w:eastAsia="Calibri" w:cs="Arial"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214E50" w:rsidRDefault="008F5C7A" w:rsidP="00C34C9E">
            <w:pPr>
              <w:pStyle w:val="Contedodatabela"/>
              <w:spacing w:line="240" w:lineRule="auto"/>
              <w:ind w:firstLine="0"/>
              <w:contextualSpacing/>
              <w:jc w:val="center"/>
              <w:rPr>
                <w:rFonts w:eastAsia="Calibri" w:cs="Arial"/>
                <w:sz w:val="20"/>
                <w:szCs w:val="20"/>
              </w:rPr>
            </w:pPr>
            <w:r w:rsidRPr="00214E50">
              <w:rPr>
                <w:rFonts w:eastAsia="Calibri" w:cs="Arial"/>
                <w:sz w:val="20"/>
                <w:szCs w:val="20"/>
              </w:rPr>
              <w:t>Meta Alcançada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8F5C7A" w:rsidRPr="00214E50" w:rsidRDefault="008F5C7A" w:rsidP="00C34C9E">
            <w:pPr>
              <w:pStyle w:val="Contedodatabela"/>
              <w:spacing w:line="240" w:lineRule="auto"/>
              <w:ind w:firstLine="0"/>
              <w:contextualSpacing/>
              <w:jc w:val="center"/>
              <w:rPr>
                <w:rFonts w:eastAsia="Calibri" w:cs="Arial"/>
                <w:sz w:val="20"/>
                <w:szCs w:val="20"/>
              </w:rPr>
            </w:pPr>
            <w:r w:rsidRPr="00214E50">
              <w:rPr>
                <w:rFonts w:eastAsia="Calibri" w:cs="Arial"/>
                <w:sz w:val="20"/>
                <w:szCs w:val="20"/>
              </w:rPr>
              <w:t>Meta Projetada</w:t>
            </w:r>
          </w:p>
        </w:tc>
      </w:tr>
      <w:tr w:rsidR="008F5C7A" w:rsidRPr="00214E50" w:rsidTr="00C34C9E"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214E50" w:rsidRDefault="008F5C7A" w:rsidP="00C34C9E">
            <w:pPr>
              <w:pStyle w:val="Contedodatabela"/>
              <w:spacing w:line="240" w:lineRule="auto"/>
              <w:ind w:firstLine="0"/>
              <w:contextualSpacing/>
              <w:rPr>
                <w:rFonts w:eastAsia="Calibri" w:cs="Arial"/>
                <w:sz w:val="20"/>
                <w:szCs w:val="20"/>
              </w:rPr>
            </w:pPr>
            <w:r w:rsidRPr="00214E50">
              <w:rPr>
                <w:rFonts w:eastAsia="Calibri" w:cs="Arial"/>
                <w:sz w:val="20"/>
                <w:szCs w:val="20"/>
              </w:rPr>
              <w:t>Brasil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214E50" w:rsidRDefault="008F5C7A" w:rsidP="00C34C9E">
            <w:pPr>
              <w:pStyle w:val="Contedodatabela"/>
              <w:spacing w:line="240" w:lineRule="auto"/>
              <w:ind w:firstLine="0"/>
              <w:contextualSpacing/>
              <w:jc w:val="center"/>
              <w:rPr>
                <w:rFonts w:eastAsia="Calibri" w:cs="Arial"/>
                <w:sz w:val="20"/>
                <w:szCs w:val="20"/>
              </w:rPr>
            </w:pPr>
            <w:r w:rsidRPr="00214E50">
              <w:rPr>
                <w:rFonts w:eastAsia="Calibri" w:cs="Arial"/>
                <w:sz w:val="20"/>
                <w:szCs w:val="20"/>
              </w:rPr>
              <w:t>3.7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8F5C7A" w:rsidRPr="00214E50" w:rsidRDefault="008F5C7A" w:rsidP="00C34C9E">
            <w:pPr>
              <w:pStyle w:val="Contedodatabela"/>
              <w:spacing w:line="240" w:lineRule="auto"/>
              <w:ind w:firstLine="0"/>
              <w:contextualSpacing/>
              <w:jc w:val="center"/>
              <w:rPr>
                <w:rFonts w:eastAsia="Calibri" w:cs="Arial"/>
                <w:sz w:val="20"/>
                <w:szCs w:val="20"/>
              </w:rPr>
            </w:pPr>
            <w:r w:rsidRPr="00214E50">
              <w:rPr>
                <w:rFonts w:eastAsia="Calibri" w:cs="Arial"/>
                <w:sz w:val="20"/>
                <w:szCs w:val="20"/>
              </w:rPr>
              <w:t>4.3</w:t>
            </w:r>
          </w:p>
        </w:tc>
      </w:tr>
      <w:tr w:rsidR="008F5C7A" w:rsidRPr="00214E50" w:rsidTr="00C34C9E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8F5C7A" w:rsidRPr="00214E50" w:rsidRDefault="008F5C7A" w:rsidP="00C34C9E">
            <w:pPr>
              <w:pStyle w:val="Contedodatabela"/>
              <w:spacing w:line="240" w:lineRule="auto"/>
              <w:ind w:firstLine="0"/>
              <w:contextualSpacing/>
              <w:rPr>
                <w:rFonts w:eastAsia="Calibri" w:cs="Arial"/>
                <w:sz w:val="20"/>
                <w:szCs w:val="20"/>
              </w:rPr>
            </w:pPr>
            <w:r w:rsidRPr="00214E50">
              <w:rPr>
                <w:rFonts w:eastAsia="Calibri" w:cs="Arial"/>
                <w:sz w:val="20"/>
                <w:szCs w:val="20"/>
              </w:rPr>
              <w:t>Santa Catarina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214E50" w:rsidRDefault="008F5C7A" w:rsidP="00C34C9E">
            <w:pPr>
              <w:pStyle w:val="Contedodatabela"/>
              <w:spacing w:line="240" w:lineRule="auto"/>
              <w:ind w:firstLine="0"/>
              <w:contextualSpacing/>
              <w:jc w:val="center"/>
              <w:rPr>
                <w:rFonts w:eastAsia="Calibri" w:cs="Arial"/>
                <w:sz w:val="20"/>
                <w:szCs w:val="20"/>
              </w:rPr>
            </w:pPr>
            <w:r w:rsidRPr="00214E50">
              <w:rPr>
                <w:rFonts w:eastAsia="Calibri" w:cs="Arial"/>
                <w:sz w:val="20"/>
                <w:szCs w:val="20"/>
              </w:rPr>
              <w:t>3.4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8F5C7A" w:rsidRPr="00214E50" w:rsidRDefault="008F5C7A" w:rsidP="00C34C9E">
            <w:pPr>
              <w:pStyle w:val="Contedodatabela"/>
              <w:spacing w:line="240" w:lineRule="auto"/>
              <w:ind w:firstLine="0"/>
              <w:contextualSpacing/>
              <w:jc w:val="center"/>
              <w:rPr>
                <w:rFonts w:eastAsia="Calibri" w:cs="Arial"/>
                <w:sz w:val="20"/>
                <w:szCs w:val="20"/>
              </w:rPr>
            </w:pPr>
            <w:r w:rsidRPr="00214E50">
              <w:rPr>
                <w:rFonts w:eastAsia="Calibri" w:cs="Arial"/>
                <w:sz w:val="20"/>
                <w:szCs w:val="20"/>
              </w:rPr>
              <w:t>4.4</w:t>
            </w:r>
          </w:p>
        </w:tc>
      </w:tr>
      <w:tr w:rsidR="008F5C7A" w:rsidRPr="00214E50" w:rsidTr="00C34C9E">
        <w:tc>
          <w:tcPr>
            <w:tcW w:w="43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:rsidR="008F5C7A" w:rsidRPr="00214E50" w:rsidRDefault="008F5C7A" w:rsidP="00C34C9E">
            <w:pPr>
              <w:pStyle w:val="Contedodatabela"/>
              <w:spacing w:line="240" w:lineRule="auto"/>
              <w:ind w:firstLine="0"/>
              <w:contextualSpacing/>
              <w:rPr>
                <w:rFonts w:eastAsia="Calibri" w:cs="Arial"/>
                <w:sz w:val="20"/>
                <w:szCs w:val="20"/>
              </w:rPr>
            </w:pPr>
            <w:r w:rsidRPr="00214E50">
              <w:rPr>
                <w:rFonts w:eastAsia="Calibri" w:cs="Arial"/>
                <w:sz w:val="20"/>
                <w:szCs w:val="20"/>
              </w:rPr>
              <w:t>Município da 8ª. ADR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214E50" w:rsidRDefault="008F5C7A" w:rsidP="00C34C9E">
            <w:pPr>
              <w:pStyle w:val="Contedodatabela"/>
              <w:spacing w:line="240" w:lineRule="auto"/>
              <w:ind w:firstLine="0"/>
              <w:contextualSpacing/>
              <w:jc w:val="center"/>
              <w:rPr>
                <w:rFonts w:eastAsia="Calibri" w:cs="Arial"/>
                <w:sz w:val="20"/>
                <w:szCs w:val="20"/>
              </w:rPr>
            </w:pPr>
            <w:r w:rsidRPr="00214E50">
              <w:rPr>
                <w:rFonts w:eastAsia="Calibri" w:cs="Arial"/>
                <w:sz w:val="20"/>
                <w:szCs w:val="20"/>
              </w:rPr>
              <w:t>4.6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/>
            <w:vAlign w:val="center"/>
          </w:tcPr>
          <w:p w:rsidR="008F5C7A" w:rsidRPr="00214E50" w:rsidRDefault="008F5C7A" w:rsidP="00C34C9E">
            <w:pPr>
              <w:pStyle w:val="Contedodatabela"/>
              <w:spacing w:line="240" w:lineRule="auto"/>
              <w:ind w:firstLine="0"/>
              <w:contextualSpacing/>
              <w:jc w:val="center"/>
              <w:rPr>
                <w:rFonts w:eastAsia="Calibri" w:cs="Arial"/>
                <w:sz w:val="20"/>
                <w:szCs w:val="20"/>
              </w:rPr>
            </w:pPr>
            <w:r w:rsidRPr="00214E50">
              <w:rPr>
                <w:rFonts w:eastAsia="Calibri" w:cs="Arial"/>
                <w:sz w:val="20"/>
                <w:szCs w:val="20"/>
              </w:rPr>
              <w:t>5.0</w:t>
            </w:r>
          </w:p>
        </w:tc>
      </w:tr>
    </w:tbl>
    <w:p w:rsidR="008F5C7A" w:rsidRPr="00214E50" w:rsidRDefault="008F5C7A" w:rsidP="00471DD7">
      <w:pPr>
        <w:pStyle w:val="fontes"/>
      </w:pPr>
      <w:r w:rsidRPr="00214E50">
        <w:t xml:space="preserve">Fonte: </w:t>
      </w:r>
      <w:r w:rsidR="00FB7946" w:rsidRPr="00214E50">
        <w:t>Brasil, 2018</w:t>
      </w:r>
      <w:r w:rsidRPr="00214E50">
        <w:t xml:space="preserve"> </w:t>
      </w:r>
    </w:p>
    <w:p w:rsidR="0090673F" w:rsidRPr="00F5414F" w:rsidRDefault="008F5C7A" w:rsidP="00577CFD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lastRenderedPageBreak/>
        <w:t>A região de Campos Nov</w:t>
      </w:r>
      <w:r w:rsidR="002B18BE" w:rsidRPr="00F5414F">
        <w:rPr>
          <w:rFonts w:cs="Arial"/>
          <w:sz w:val="22"/>
          <w:szCs w:val="22"/>
        </w:rPr>
        <w:t xml:space="preserve">os possui </w:t>
      </w:r>
      <w:r w:rsidRPr="00F5414F">
        <w:rPr>
          <w:rFonts w:cs="Arial"/>
          <w:sz w:val="22"/>
          <w:szCs w:val="22"/>
        </w:rPr>
        <w:t xml:space="preserve">grau superior à média de Santa Catarina no Índice de Desenvolvimento da Educação Básica (IDEB). </w:t>
      </w:r>
      <w:r w:rsidR="002B18BE" w:rsidRPr="00F5414F">
        <w:rPr>
          <w:rFonts w:cs="Arial"/>
          <w:sz w:val="22"/>
          <w:szCs w:val="22"/>
        </w:rPr>
        <w:t>O</w:t>
      </w:r>
      <w:r w:rsidRPr="00F5414F">
        <w:rPr>
          <w:rFonts w:cs="Arial"/>
          <w:sz w:val="22"/>
          <w:szCs w:val="22"/>
        </w:rPr>
        <w:t xml:space="preserve"> índice observado a nível </w:t>
      </w:r>
      <w:r w:rsidR="002B18BE" w:rsidRPr="00F5414F">
        <w:rPr>
          <w:rFonts w:cs="Arial"/>
          <w:sz w:val="22"/>
          <w:szCs w:val="22"/>
        </w:rPr>
        <w:t xml:space="preserve">nacional </w:t>
      </w:r>
      <w:r w:rsidRPr="00F5414F">
        <w:rPr>
          <w:rFonts w:cs="Arial"/>
          <w:sz w:val="22"/>
          <w:szCs w:val="22"/>
        </w:rPr>
        <w:t>foi de 3.7</w:t>
      </w:r>
      <w:r w:rsidR="002B18BE" w:rsidRPr="00F5414F">
        <w:rPr>
          <w:rFonts w:cs="Arial"/>
          <w:sz w:val="22"/>
          <w:szCs w:val="22"/>
        </w:rPr>
        <w:t xml:space="preserve"> em 2015, </w:t>
      </w:r>
      <w:r w:rsidRPr="00F5414F">
        <w:rPr>
          <w:rFonts w:cs="Arial"/>
          <w:sz w:val="22"/>
          <w:szCs w:val="22"/>
        </w:rPr>
        <w:t xml:space="preserve">não atingindo a meta que era de 4.3. </w:t>
      </w:r>
      <w:r w:rsidR="002B18BE" w:rsidRPr="00F5414F">
        <w:rPr>
          <w:rFonts w:cs="Arial"/>
          <w:sz w:val="22"/>
          <w:szCs w:val="22"/>
        </w:rPr>
        <w:t>No estado de</w:t>
      </w:r>
      <w:r w:rsidRPr="00F5414F">
        <w:rPr>
          <w:rFonts w:cs="Arial"/>
          <w:sz w:val="22"/>
          <w:szCs w:val="22"/>
        </w:rPr>
        <w:t xml:space="preserve"> Santa Catarina</w:t>
      </w:r>
      <w:r w:rsidR="00A36A75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o índice foi de 3.4, no entanto, a meta </w:t>
      </w:r>
    </w:p>
    <w:p w:rsidR="008F5C7A" w:rsidRPr="00F5414F" w:rsidRDefault="008F5C7A" w:rsidP="00577CFD">
      <w:pPr>
        <w:rPr>
          <w:rFonts w:cs="Arial"/>
          <w:sz w:val="22"/>
          <w:szCs w:val="22"/>
        </w:rPr>
      </w:pPr>
      <w:proofErr w:type="gramStart"/>
      <w:r w:rsidRPr="00F5414F">
        <w:rPr>
          <w:rFonts w:cs="Arial"/>
          <w:sz w:val="22"/>
          <w:szCs w:val="22"/>
        </w:rPr>
        <w:t>era</w:t>
      </w:r>
      <w:proofErr w:type="gramEnd"/>
      <w:r w:rsidRPr="00F5414F">
        <w:rPr>
          <w:rFonts w:cs="Arial"/>
          <w:sz w:val="22"/>
          <w:szCs w:val="22"/>
        </w:rPr>
        <w:t xml:space="preserve"> </w:t>
      </w:r>
      <w:r w:rsidR="002B18BE" w:rsidRPr="00F5414F">
        <w:rPr>
          <w:rFonts w:cs="Arial"/>
          <w:sz w:val="22"/>
          <w:szCs w:val="22"/>
        </w:rPr>
        <w:t>chegar aos</w:t>
      </w:r>
      <w:r w:rsidRPr="00F5414F">
        <w:rPr>
          <w:rFonts w:cs="Arial"/>
          <w:sz w:val="22"/>
          <w:szCs w:val="22"/>
        </w:rPr>
        <w:t xml:space="preserve"> 4.4. </w:t>
      </w:r>
      <w:r w:rsidR="00612A48" w:rsidRPr="00F5414F">
        <w:rPr>
          <w:rFonts w:cs="Arial"/>
          <w:sz w:val="22"/>
          <w:szCs w:val="22"/>
        </w:rPr>
        <w:t>A</w:t>
      </w:r>
      <w:r w:rsidRPr="00F5414F">
        <w:rPr>
          <w:rFonts w:cs="Arial"/>
          <w:sz w:val="22"/>
          <w:szCs w:val="22"/>
        </w:rPr>
        <w:t xml:space="preserve"> região de Campos Novos atingiu no IDEB de 2015 </w:t>
      </w:r>
      <w:r w:rsidR="002B18BE" w:rsidRPr="00F5414F">
        <w:rPr>
          <w:rFonts w:cs="Arial"/>
          <w:sz w:val="22"/>
          <w:szCs w:val="22"/>
        </w:rPr>
        <w:t xml:space="preserve">os </w:t>
      </w:r>
      <w:r w:rsidRPr="00F5414F">
        <w:rPr>
          <w:rFonts w:cs="Arial"/>
          <w:sz w:val="22"/>
          <w:szCs w:val="22"/>
        </w:rPr>
        <w:t xml:space="preserve">4.6, </w:t>
      </w:r>
      <w:r w:rsidR="002B18BE" w:rsidRPr="00F5414F">
        <w:rPr>
          <w:rFonts w:cs="Arial"/>
          <w:sz w:val="22"/>
          <w:szCs w:val="22"/>
        </w:rPr>
        <w:t xml:space="preserve">o que é considerado uma boa média </w:t>
      </w:r>
      <w:r w:rsidRPr="00F5414F">
        <w:rPr>
          <w:rFonts w:cs="Arial"/>
          <w:sz w:val="22"/>
          <w:szCs w:val="22"/>
        </w:rPr>
        <w:t xml:space="preserve">para índices educacionais.   </w:t>
      </w:r>
    </w:p>
    <w:p w:rsidR="008F5C7A" w:rsidRPr="00F5414F" w:rsidRDefault="002B18BE" w:rsidP="008F5C7A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O Plano Estadual de Educação de</w:t>
      </w:r>
      <w:r w:rsidR="008F5C7A" w:rsidRPr="00F5414F">
        <w:rPr>
          <w:rFonts w:cs="Arial"/>
          <w:sz w:val="22"/>
          <w:szCs w:val="22"/>
        </w:rPr>
        <w:t xml:space="preserve"> Santa Catarina apresenta como meta abranger “em 2021 as seguintes médias para o IDEB: Anos Iniciais do Ensino fundamental = 6,5; anos Finais do Ensino Fundamental = 6,2” (CAMPOS NOVOS, 2016, p. 13).  Então</w:t>
      </w:r>
      <w:r w:rsidRPr="00F5414F">
        <w:rPr>
          <w:rFonts w:cs="Arial"/>
          <w:sz w:val="22"/>
          <w:szCs w:val="22"/>
        </w:rPr>
        <w:t>,</w:t>
      </w:r>
      <w:r w:rsidR="008F5C7A" w:rsidRPr="00F5414F">
        <w:rPr>
          <w:rFonts w:cs="Arial"/>
          <w:sz w:val="22"/>
          <w:szCs w:val="22"/>
        </w:rPr>
        <w:t xml:space="preserve"> para se obter tais índices</w:t>
      </w:r>
      <w:r w:rsidRPr="00F5414F">
        <w:rPr>
          <w:rFonts w:cs="Arial"/>
          <w:sz w:val="22"/>
          <w:szCs w:val="22"/>
        </w:rPr>
        <w:t>,</w:t>
      </w:r>
      <w:r w:rsidR="00612A48" w:rsidRPr="00F5414F">
        <w:rPr>
          <w:rFonts w:cs="Arial"/>
          <w:sz w:val="22"/>
          <w:szCs w:val="22"/>
        </w:rPr>
        <w:t xml:space="preserve"> os investimentos em</w:t>
      </w:r>
      <w:r w:rsidR="008F5C7A" w:rsidRPr="00F5414F">
        <w:rPr>
          <w:rFonts w:cs="Arial"/>
          <w:sz w:val="22"/>
          <w:szCs w:val="22"/>
        </w:rPr>
        <w:t xml:space="preserve"> escolas públ</w:t>
      </w:r>
      <w:r w:rsidR="00612A48" w:rsidRPr="00F5414F">
        <w:rPr>
          <w:rFonts w:cs="Arial"/>
          <w:sz w:val="22"/>
          <w:szCs w:val="22"/>
        </w:rPr>
        <w:t>icas da região são fundamentais. N</w:t>
      </w:r>
      <w:r w:rsidR="008F5C7A" w:rsidRPr="00F5414F">
        <w:rPr>
          <w:rFonts w:cs="Arial"/>
          <w:sz w:val="22"/>
          <w:szCs w:val="22"/>
        </w:rPr>
        <w:t>o entanto</w:t>
      </w:r>
      <w:r w:rsidR="00612A48" w:rsidRPr="00F5414F">
        <w:rPr>
          <w:rFonts w:cs="Arial"/>
          <w:sz w:val="22"/>
          <w:szCs w:val="22"/>
        </w:rPr>
        <w:t>,</w:t>
      </w:r>
      <w:r w:rsidR="008F5C7A" w:rsidRPr="00F5414F">
        <w:rPr>
          <w:rFonts w:cs="Arial"/>
          <w:sz w:val="22"/>
          <w:szCs w:val="22"/>
        </w:rPr>
        <w:t xml:space="preserve"> </w:t>
      </w:r>
      <w:r w:rsidR="00612A48" w:rsidRPr="00F5414F">
        <w:rPr>
          <w:rFonts w:cs="Arial"/>
          <w:sz w:val="22"/>
          <w:szCs w:val="22"/>
        </w:rPr>
        <w:t>estes</w:t>
      </w:r>
      <w:r w:rsidR="008F5C7A" w:rsidRPr="00F5414F">
        <w:rPr>
          <w:rFonts w:cs="Arial"/>
          <w:sz w:val="22"/>
          <w:szCs w:val="22"/>
        </w:rPr>
        <w:t xml:space="preserve"> investimentos precisam </w:t>
      </w:r>
      <w:r w:rsidRPr="00F5414F">
        <w:rPr>
          <w:rFonts w:cs="Arial"/>
          <w:sz w:val="22"/>
          <w:szCs w:val="22"/>
        </w:rPr>
        <w:t>incluir</w:t>
      </w:r>
      <w:r w:rsidR="00612A48" w:rsidRPr="00F5414F">
        <w:rPr>
          <w:rFonts w:cs="Arial"/>
          <w:sz w:val="22"/>
          <w:szCs w:val="22"/>
        </w:rPr>
        <w:t xml:space="preserve"> além de</w:t>
      </w:r>
      <w:r w:rsidR="008F5C7A" w:rsidRPr="00F5414F">
        <w:rPr>
          <w:rFonts w:cs="Arial"/>
          <w:sz w:val="22"/>
          <w:szCs w:val="22"/>
        </w:rPr>
        <w:t xml:space="preserve"> estrutura fí</w:t>
      </w:r>
      <w:r w:rsidR="00612A48" w:rsidRPr="00F5414F">
        <w:rPr>
          <w:rFonts w:cs="Arial"/>
          <w:sz w:val="22"/>
          <w:szCs w:val="22"/>
        </w:rPr>
        <w:t>sica,</w:t>
      </w:r>
      <w:r w:rsidR="008F5C7A" w:rsidRPr="00F5414F">
        <w:rPr>
          <w:rFonts w:cs="Arial"/>
          <w:sz w:val="22"/>
          <w:szCs w:val="22"/>
        </w:rPr>
        <w:t xml:space="preserve"> </w:t>
      </w:r>
      <w:r w:rsidR="00612A48" w:rsidRPr="00F5414F">
        <w:rPr>
          <w:rFonts w:cs="Arial"/>
          <w:sz w:val="22"/>
          <w:szCs w:val="22"/>
        </w:rPr>
        <w:t>também</w:t>
      </w:r>
      <w:r w:rsidRPr="00F5414F">
        <w:rPr>
          <w:rFonts w:cs="Arial"/>
          <w:sz w:val="22"/>
          <w:szCs w:val="22"/>
        </w:rPr>
        <w:t xml:space="preserve"> a</w:t>
      </w:r>
      <w:r w:rsidR="008F5C7A" w:rsidRPr="00F5414F">
        <w:rPr>
          <w:rFonts w:cs="Arial"/>
          <w:sz w:val="22"/>
          <w:szCs w:val="22"/>
        </w:rPr>
        <w:t xml:space="preserve"> questão pedagógica.</w:t>
      </w:r>
    </w:p>
    <w:p w:rsidR="00471DD7" w:rsidRPr="00F5414F" w:rsidRDefault="00471DD7" w:rsidP="008F5C7A">
      <w:pPr>
        <w:rPr>
          <w:rFonts w:cs="Arial"/>
          <w:sz w:val="22"/>
          <w:szCs w:val="22"/>
        </w:rPr>
      </w:pPr>
    </w:p>
    <w:p w:rsidR="00531856" w:rsidRPr="00CA17B3" w:rsidRDefault="008F5C7A" w:rsidP="00471DD7">
      <w:pPr>
        <w:pStyle w:val="legendas"/>
        <w:rPr>
          <w:rFonts w:cs="Arial"/>
        </w:rPr>
      </w:pPr>
      <w:bookmarkStart w:id="3" w:name="_Toc513433385"/>
      <w:r w:rsidRPr="00CA17B3">
        <w:rPr>
          <w:rFonts w:cs="Arial"/>
        </w:rPr>
        <w:t xml:space="preserve">Tabela </w:t>
      </w:r>
      <w:r w:rsidRPr="00CA17B3">
        <w:rPr>
          <w:rFonts w:cs="Arial"/>
        </w:rPr>
        <w:fldChar w:fldCharType="begin"/>
      </w:r>
      <w:r w:rsidRPr="00CA17B3">
        <w:rPr>
          <w:rFonts w:cs="Arial"/>
        </w:rPr>
        <w:instrText xml:space="preserve"> SEQ Tabela \* ARABIC </w:instrText>
      </w:r>
      <w:r w:rsidRPr="00CA17B3">
        <w:rPr>
          <w:rFonts w:cs="Arial"/>
        </w:rPr>
        <w:fldChar w:fldCharType="separate"/>
      </w:r>
      <w:r w:rsidR="00F477E2" w:rsidRPr="00CA17B3">
        <w:rPr>
          <w:rFonts w:cs="Arial"/>
          <w:noProof/>
        </w:rPr>
        <w:t>5</w:t>
      </w:r>
      <w:r w:rsidRPr="00CA17B3">
        <w:rPr>
          <w:rFonts w:cs="Arial"/>
          <w:noProof/>
        </w:rPr>
        <w:fldChar w:fldCharType="end"/>
      </w:r>
      <w:r w:rsidRPr="00CA17B3">
        <w:rPr>
          <w:rFonts w:cs="Arial"/>
        </w:rPr>
        <w:t xml:space="preserve"> –</w:t>
      </w:r>
      <w:bookmarkEnd w:id="3"/>
      <w:r w:rsidR="00531856" w:rsidRPr="00CA17B3">
        <w:rPr>
          <w:rFonts w:cs="Arial"/>
        </w:rPr>
        <w:t xml:space="preserve"> IDEB (2015); Taxa de Distorção Idade Série, Taxa de Abandono do Ensino Médio, ENEM (2014) </w:t>
      </w:r>
    </w:p>
    <w:p w:rsidR="00AE2D42" w:rsidRPr="00CA17B3" w:rsidRDefault="00AE2D42" w:rsidP="00471DD7">
      <w:pPr>
        <w:pStyle w:val="legendas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2268"/>
        <w:gridCol w:w="2268"/>
        <w:gridCol w:w="2268"/>
        <w:gridCol w:w="2268"/>
      </w:tblGrid>
      <w:tr w:rsidR="00DC60CA" w:rsidRPr="00CA17B3" w:rsidTr="00DC60CA">
        <w:trPr>
          <w:trHeight w:val="250"/>
        </w:trPr>
        <w:tc>
          <w:tcPr>
            <w:tcW w:w="1250" w:type="pct"/>
            <w:tcBorders>
              <w:left w:val="nil"/>
            </w:tcBorders>
            <w:shd w:val="clear" w:color="auto" w:fill="A6A6A6"/>
            <w:vAlign w:val="center"/>
          </w:tcPr>
          <w:p w:rsidR="00DC60CA" w:rsidRPr="00CA17B3" w:rsidRDefault="00DC60CA" w:rsidP="008363EA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17B3">
              <w:rPr>
                <w:rFonts w:cs="Arial"/>
                <w:b/>
                <w:bCs/>
                <w:sz w:val="20"/>
                <w:szCs w:val="20"/>
              </w:rPr>
              <w:t>Ente Federado/ADR</w:t>
            </w:r>
          </w:p>
        </w:tc>
        <w:tc>
          <w:tcPr>
            <w:tcW w:w="1250" w:type="pct"/>
            <w:shd w:val="clear" w:color="auto" w:fill="A6A6A6"/>
            <w:vAlign w:val="center"/>
          </w:tcPr>
          <w:p w:rsidR="00DC60CA" w:rsidRPr="00CA17B3" w:rsidRDefault="00DC60CA" w:rsidP="008363EA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17B3">
              <w:rPr>
                <w:rFonts w:cs="Arial"/>
                <w:b/>
                <w:bCs/>
                <w:sz w:val="20"/>
                <w:szCs w:val="20"/>
              </w:rPr>
              <w:t>Taxa de Distorção Idade/Série</w:t>
            </w:r>
          </w:p>
        </w:tc>
        <w:tc>
          <w:tcPr>
            <w:tcW w:w="1250" w:type="pct"/>
            <w:shd w:val="clear" w:color="auto" w:fill="A6A6A6"/>
            <w:vAlign w:val="center"/>
          </w:tcPr>
          <w:p w:rsidR="00DC60CA" w:rsidRPr="00CA17B3" w:rsidRDefault="00DC60CA" w:rsidP="00D249BB">
            <w:pPr>
              <w:spacing w:line="240" w:lineRule="auto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CA17B3">
              <w:rPr>
                <w:rFonts w:cs="Arial"/>
                <w:b/>
                <w:bCs/>
                <w:sz w:val="20"/>
                <w:szCs w:val="20"/>
              </w:rPr>
              <w:t xml:space="preserve">Taxa de Abandono Ensino Médio 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A6A6A6"/>
            <w:vAlign w:val="center"/>
          </w:tcPr>
          <w:p w:rsidR="00DC60CA" w:rsidRPr="00CA17B3" w:rsidRDefault="00DC60CA" w:rsidP="008363EA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17B3">
              <w:rPr>
                <w:rFonts w:cs="Arial"/>
                <w:b/>
                <w:bCs/>
                <w:sz w:val="20"/>
                <w:szCs w:val="20"/>
              </w:rPr>
              <w:t>Nota média do ENEM</w:t>
            </w:r>
          </w:p>
        </w:tc>
      </w:tr>
      <w:tr w:rsidR="00DC60CA" w:rsidRPr="00CA17B3" w:rsidTr="00DC60CA">
        <w:trPr>
          <w:trHeight w:val="300"/>
        </w:trPr>
        <w:tc>
          <w:tcPr>
            <w:tcW w:w="1250" w:type="pct"/>
            <w:tcBorders>
              <w:left w:val="nil"/>
            </w:tcBorders>
            <w:shd w:val="clear" w:color="auto" w:fill="F2F2F2"/>
            <w:noWrap/>
            <w:vAlign w:val="center"/>
          </w:tcPr>
          <w:p w:rsidR="00DC60CA" w:rsidRPr="00CA17B3" w:rsidRDefault="00DC60CA" w:rsidP="008363EA">
            <w:pPr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Santa Catarina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DC60CA" w:rsidRPr="00CA17B3" w:rsidRDefault="00DC60CA" w:rsidP="00DC60CA">
            <w:pPr>
              <w:spacing w:line="240" w:lineRule="auto"/>
              <w:ind w:firstLine="0"/>
              <w:jc w:val="center"/>
              <w:rPr>
                <w:rFonts w:cs="Arial"/>
                <w:iCs/>
                <w:sz w:val="20"/>
                <w:szCs w:val="20"/>
              </w:rPr>
            </w:pPr>
            <w:r w:rsidRPr="00CA17B3">
              <w:rPr>
                <w:rFonts w:cs="Arial"/>
                <w:iCs/>
                <w:sz w:val="20"/>
                <w:szCs w:val="20"/>
              </w:rPr>
              <w:t>16,10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DC60CA" w:rsidRPr="00CA17B3" w:rsidRDefault="00DC60CA" w:rsidP="00DC60CA">
            <w:pPr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6,50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F2F2F2"/>
            <w:vAlign w:val="center"/>
          </w:tcPr>
          <w:p w:rsidR="00DC60CA" w:rsidRPr="00CA17B3" w:rsidRDefault="00DC60CA" w:rsidP="008363EA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501,30</w:t>
            </w:r>
          </w:p>
        </w:tc>
      </w:tr>
      <w:tr w:rsidR="00DC60CA" w:rsidRPr="00CA17B3" w:rsidTr="00DC60CA">
        <w:trPr>
          <w:trHeight w:val="285"/>
        </w:trPr>
        <w:tc>
          <w:tcPr>
            <w:tcW w:w="1250" w:type="pct"/>
            <w:tcBorders>
              <w:left w:val="nil"/>
            </w:tcBorders>
            <w:shd w:val="clear" w:color="auto" w:fill="D9D9D9"/>
            <w:noWrap/>
            <w:vAlign w:val="center"/>
          </w:tcPr>
          <w:p w:rsidR="00DC60CA" w:rsidRPr="00CA17B3" w:rsidRDefault="00DC60CA" w:rsidP="008363EA">
            <w:pPr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ADR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DC60CA" w:rsidRPr="00CA17B3" w:rsidRDefault="00DC60CA" w:rsidP="00DC60CA">
            <w:pPr>
              <w:spacing w:line="240" w:lineRule="auto"/>
              <w:ind w:firstLine="0"/>
              <w:jc w:val="center"/>
              <w:rPr>
                <w:rFonts w:cs="Arial"/>
                <w:iCs/>
                <w:sz w:val="20"/>
                <w:szCs w:val="20"/>
              </w:rPr>
            </w:pPr>
            <w:r w:rsidRPr="00CA17B3">
              <w:rPr>
                <w:rFonts w:cs="Arial"/>
                <w:iCs/>
                <w:sz w:val="20"/>
                <w:szCs w:val="20"/>
              </w:rPr>
              <w:t>17,42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DC60CA" w:rsidRPr="00CA17B3" w:rsidRDefault="00DC60CA" w:rsidP="00DC60CA">
            <w:pPr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8,34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D9D9D9"/>
            <w:vAlign w:val="center"/>
          </w:tcPr>
          <w:p w:rsidR="00DC60CA" w:rsidRPr="00CA17B3" w:rsidRDefault="00DC60CA" w:rsidP="008363EA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489,64</w:t>
            </w:r>
          </w:p>
        </w:tc>
      </w:tr>
      <w:tr w:rsidR="00DC60CA" w:rsidRPr="00CA17B3" w:rsidTr="00DC60CA">
        <w:trPr>
          <w:trHeight w:val="276"/>
        </w:trPr>
        <w:tc>
          <w:tcPr>
            <w:tcW w:w="1250" w:type="pct"/>
            <w:tcBorders>
              <w:left w:val="nil"/>
            </w:tcBorders>
            <w:shd w:val="clear" w:color="auto" w:fill="F2F2F2"/>
            <w:noWrap/>
            <w:vAlign w:val="center"/>
          </w:tcPr>
          <w:p w:rsidR="00DC60CA" w:rsidRPr="00CA17B3" w:rsidRDefault="00DC60CA" w:rsidP="008363EA">
            <w:pPr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CA17B3">
              <w:rPr>
                <w:rFonts w:cs="Arial"/>
                <w:sz w:val="20"/>
                <w:szCs w:val="20"/>
              </w:rPr>
              <w:t>Abdon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 xml:space="preserve"> Batista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DC60CA" w:rsidRPr="00CA17B3" w:rsidRDefault="00DC60CA" w:rsidP="00DC60C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DC60CA" w:rsidRPr="00CA17B3" w:rsidRDefault="00DC60CA" w:rsidP="00DC60CA">
            <w:pPr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6,30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F2F2F2"/>
            <w:vAlign w:val="center"/>
          </w:tcPr>
          <w:p w:rsidR="00DC60CA" w:rsidRPr="00CA17B3" w:rsidRDefault="00DC60CA" w:rsidP="008363E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502,00</w:t>
            </w:r>
          </w:p>
        </w:tc>
      </w:tr>
      <w:tr w:rsidR="00DC60CA" w:rsidRPr="00CA17B3" w:rsidTr="00DC60CA">
        <w:trPr>
          <w:trHeight w:val="265"/>
        </w:trPr>
        <w:tc>
          <w:tcPr>
            <w:tcW w:w="1250" w:type="pct"/>
            <w:tcBorders>
              <w:left w:val="nil"/>
            </w:tcBorders>
            <w:shd w:val="clear" w:color="auto" w:fill="D9D9D9"/>
            <w:noWrap/>
            <w:vAlign w:val="center"/>
          </w:tcPr>
          <w:p w:rsidR="00DC60CA" w:rsidRPr="00CA17B3" w:rsidRDefault="00DC60CA" w:rsidP="008363EA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Brunópolis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DC60CA" w:rsidRPr="00CA17B3" w:rsidRDefault="00DC60CA" w:rsidP="00DC60C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DC60CA" w:rsidRPr="00CA17B3" w:rsidRDefault="00DC60CA" w:rsidP="00DC60CA">
            <w:pPr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D9D9D9"/>
            <w:vAlign w:val="center"/>
          </w:tcPr>
          <w:p w:rsidR="00DC60CA" w:rsidRPr="00CA17B3" w:rsidRDefault="00DC60CA" w:rsidP="008363E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C60CA" w:rsidRPr="00CA17B3" w:rsidTr="00DC60CA">
        <w:trPr>
          <w:trHeight w:val="270"/>
        </w:trPr>
        <w:tc>
          <w:tcPr>
            <w:tcW w:w="1250" w:type="pct"/>
            <w:tcBorders>
              <w:left w:val="nil"/>
            </w:tcBorders>
            <w:shd w:val="clear" w:color="auto" w:fill="F2F2F2"/>
            <w:noWrap/>
            <w:vAlign w:val="center"/>
          </w:tcPr>
          <w:p w:rsidR="00DC60CA" w:rsidRPr="00CA17B3" w:rsidRDefault="00DC60CA" w:rsidP="008363EA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Campos Novos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DC60CA" w:rsidRPr="00CA17B3" w:rsidRDefault="00DC60CA" w:rsidP="00DC60C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16,90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DC60CA" w:rsidRPr="00CA17B3" w:rsidRDefault="00DC60CA" w:rsidP="00DC60CA">
            <w:pPr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7,10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F2F2F2"/>
            <w:vAlign w:val="center"/>
          </w:tcPr>
          <w:p w:rsidR="00DC60CA" w:rsidRPr="00CA17B3" w:rsidRDefault="00DC60CA" w:rsidP="008363E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491,40</w:t>
            </w:r>
          </w:p>
        </w:tc>
      </w:tr>
      <w:tr w:rsidR="00DC60CA" w:rsidRPr="00CA17B3" w:rsidTr="00DC60CA">
        <w:trPr>
          <w:trHeight w:val="273"/>
        </w:trPr>
        <w:tc>
          <w:tcPr>
            <w:tcW w:w="1250" w:type="pct"/>
            <w:tcBorders>
              <w:left w:val="nil"/>
            </w:tcBorders>
            <w:shd w:val="clear" w:color="auto" w:fill="D9D9D9"/>
            <w:noWrap/>
            <w:vAlign w:val="center"/>
          </w:tcPr>
          <w:p w:rsidR="00DC60CA" w:rsidRPr="00CA17B3" w:rsidRDefault="00DC60CA" w:rsidP="008363EA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Celso Ramos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DC60CA" w:rsidRPr="00CA17B3" w:rsidRDefault="00DC60CA" w:rsidP="00DC60C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DC60CA" w:rsidRPr="00CA17B3" w:rsidRDefault="00DC60CA" w:rsidP="00DC60CA">
            <w:pPr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D9D9D9"/>
            <w:vAlign w:val="center"/>
          </w:tcPr>
          <w:p w:rsidR="00DC60CA" w:rsidRPr="00CA17B3" w:rsidRDefault="00DC60CA" w:rsidP="008363E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C60CA" w:rsidRPr="00CA17B3" w:rsidTr="00DC60CA">
        <w:trPr>
          <w:trHeight w:val="420"/>
        </w:trPr>
        <w:tc>
          <w:tcPr>
            <w:tcW w:w="1250" w:type="pct"/>
            <w:tcBorders>
              <w:left w:val="nil"/>
            </w:tcBorders>
            <w:shd w:val="clear" w:color="auto" w:fill="F2F2F2"/>
            <w:noWrap/>
            <w:vAlign w:val="center"/>
          </w:tcPr>
          <w:p w:rsidR="00DC60CA" w:rsidRPr="00CA17B3" w:rsidRDefault="00DC60CA" w:rsidP="008363EA">
            <w:pPr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CA17B3">
              <w:rPr>
                <w:rFonts w:cs="Arial"/>
                <w:sz w:val="20"/>
                <w:szCs w:val="20"/>
              </w:rPr>
              <w:t>Ibiam</w:t>
            </w:r>
            <w:proofErr w:type="spellEnd"/>
          </w:p>
        </w:tc>
        <w:tc>
          <w:tcPr>
            <w:tcW w:w="1250" w:type="pct"/>
            <w:shd w:val="clear" w:color="auto" w:fill="F2F2F2"/>
            <w:vAlign w:val="center"/>
          </w:tcPr>
          <w:p w:rsidR="00DC60CA" w:rsidRPr="00CA17B3" w:rsidRDefault="00DC60CA" w:rsidP="00DC60C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14,60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DC60CA" w:rsidRPr="00CA17B3" w:rsidRDefault="00DC60CA" w:rsidP="00DC60CA">
            <w:pPr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2,90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F2F2F2"/>
            <w:vAlign w:val="center"/>
          </w:tcPr>
          <w:p w:rsidR="00DC60CA" w:rsidRPr="00CA17B3" w:rsidRDefault="00DC60CA" w:rsidP="008363E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501,00</w:t>
            </w:r>
          </w:p>
        </w:tc>
      </w:tr>
      <w:tr w:rsidR="00DC60CA" w:rsidRPr="00CA17B3" w:rsidTr="00DC60CA">
        <w:trPr>
          <w:trHeight w:val="270"/>
        </w:trPr>
        <w:tc>
          <w:tcPr>
            <w:tcW w:w="1250" w:type="pct"/>
            <w:tcBorders>
              <w:left w:val="nil"/>
            </w:tcBorders>
            <w:shd w:val="clear" w:color="auto" w:fill="D9D9D9"/>
            <w:noWrap/>
            <w:vAlign w:val="center"/>
          </w:tcPr>
          <w:p w:rsidR="00DC60CA" w:rsidRPr="00CA17B3" w:rsidRDefault="00DC60CA" w:rsidP="008363EA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Monte Carlo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DC60CA" w:rsidRPr="00CA17B3" w:rsidRDefault="00DC60CA" w:rsidP="00DC60C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15,90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DC60CA" w:rsidRPr="00CA17B3" w:rsidRDefault="00DC60CA" w:rsidP="00DC60CA">
            <w:pPr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13.60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D9D9D9"/>
            <w:vAlign w:val="center"/>
          </w:tcPr>
          <w:p w:rsidR="00DC60CA" w:rsidRPr="00CA17B3" w:rsidRDefault="00DC60CA" w:rsidP="008363E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481,10</w:t>
            </w:r>
          </w:p>
        </w:tc>
      </w:tr>
      <w:tr w:rsidR="00DC60CA" w:rsidRPr="00CA17B3" w:rsidTr="00DC60CA">
        <w:trPr>
          <w:trHeight w:val="273"/>
        </w:trPr>
        <w:tc>
          <w:tcPr>
            <w:tcW w:w="1250" w:type="pct"/>
            <w:tcBorders>
              <w:left w:val="nil"/>
            </w:tcBorders>
            <w:shd w:val="clear" w:color="auto" w:fill="F2F2F2"/>
            <w:noWrap/>
            <w:vAlign w:val="center"/>
          </w:tcPr>
          <w:p w:rsidR="00DC60CA" w:rsidRPr="00CA17B3" w:rsidRDefault="00DC60CA" w:rsidP="008363EA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Vargem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DC60CA" w:rsidRPr="00CA17B3" w:rsidRDefault="00DC60CA" w:rsidP="00DC60C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23,80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DC60CA" w:rsidRPr="00CA17B3" w:rsidRDefault="00DC60CA" w:rsidP="00DC60CA">
            <w:pPr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F2F2F2"/>
            <w:vAlign w:val="center"/>
          </w:tcPr>
          <w:p w:rsidR="00DC60CA" w:rsidRPr="00CA17B3" w:rsidRDefault="00DC60CA" w:rsidP="008363E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487,30</w:t>
            </w:r>
          </w:p>
        </w:tc>
      </w:tr>
      <w:tr w:rsidR="00DC60CA" w:rsidRPr="00CA17B3" w:rsidTr="00DC60CA">
        <w:trPr>
          <w:trHeight w:val="420"/>
        </w:trPr>
        <w:tc>
          <w:tcPr>
            <w:tcW w:w="1250" w:type="pct"/>
            <w:tcBorders>
              <w:left w:val="nil"/>
            </w:tcBorders>
            <w:shd w:val="clear" w:color="auto" w:fill="D9D9D9"/>
            <w:noWrap/>
            <w:vAlign w:val="center"/>
          </w:tcPr>
          <w:p w:rsidR="00DC60CA" w:rsidRPr="00CA17B3" w:rsidRDefault="00DC60CA" w:rsidP="008363EA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CA17B3">
              <w:rPr>
                <w:rFonts w:cs="Arial"/>
                <w:sz w:val="20"/>
                <w:szCs w:val="20"/>
              </w:rPr>
              <w:t>Zortéa</w:t>
            </w:r>
            <w:proofErr w:type="spellEnd"/>
          </w:p>
        </w:tc>
        <w:tc>
          <w:tcPr>
            <w:tcW w:w="1250" w:type="pct"/>
            <w:shd w:val="clear" w:color="auto" w:fill="D9D9D9"/>
            <w:vAlign w:val="center"/>
          </w:tcPr>
          <w:p w:rsidR="00DC60CA" w:rsidRPr="00CA17B3" w:rsidRDefault="00DC60CA" w:rsidP="00DC60C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17,40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DC60CA" w:rsidRPr="00CA17B3" w:rsidRDefault="00DC60CA" w:rsidP="00DC60CA">
            <w:pPr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4,70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D9D9D9"/>
            <w:vAlign w:val="center"/>
          </w:tcPr>
          <w:p w:rsidR="00DC60CA" w:rsidRPr="00CA17B3" w:rsidRDefault="00DC60CA" w:rsidP="008363E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475,80</w:t>
            </w:r>
          </w:p>
        </w:tc>
      </w:tr>
    </w:tbl>
    <w:p w:rsidR="008F5C7A" w:rsidRPr="00CA17B3" w:rsidRDefault="008F5C7A" w:rsidP="00471DD7">
      <w:pPr>
        <w:pStyle w:val="fontes"/>
      </w:pPr>
      <w:r w:rsidRPr="00CA17B3">
        <w:t xml:space="preserve">     Fonte: Campos Novos, 2016, p. 14.</w:t>
      </w:r>
    </w:p>
    <w:p w:rsidR="00D2597B" w:rsidRPr="00F5414F" w:rsidRDefault="00D2597B" w:rsidP="008F5C7A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No Enem</w:t>
      </w:r>
      <w:r w:rsidR="003D306C" w:rsidRPr="00F5414F">
        <w:rPr>
          <w:rFonts w:cs="Arial"/>
          <w:sz w:val="22"/>
          <w:szCs w:val="22"/>
        </w:rPr>
        <w:t>,</w:t>
      </w:r>
      <w:r w:rsidR="008F5C7A" w:rsidRPr="00F5414F">
        <w:rPr>
          <w:rFonts w:cs="Arial"/>
          <w:sz w:val="22"/>
          <w:szCs w:val="22"/>
        </w:rPr>
        <w:t xml:space="preserve"> </w:t>
      </w:r>
      <w:r w:rsidRPr="00F5414F">
        <w:rPr>
          <w:rFonts w:cs="Arial"/>
          <w:sz w:val="22"/>
          <w:szCs w:val="22"/>
        </w:rPr>
        <w:t>as cidades da região pesquisada</w:t>
      </w:r>
      <w:r w:rsidR="00170E15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</w:t>
      </w:r>
      <w:r w:rsidR="008F5C7A" w:rsidRPr="00F5414F">
        <w:rPr>
          <w:rFonts w:cs="Arial"/>
          <w:sz w:val="22"/>
          <w:szCs w:val="22"/>
        </w:rPr>
        <w:t>apresenta</w:t>
      </w:r>
      <w:r w:rsidR="002105B8" w:rsidRPr="00F5414F">
        <w:rPr>
          <w:rFonts w:cs="Arial"/>
          <w:sz w:val="22"/>
          <w:szCs w:val="22"/>
        </w:rPr>
        <w:t>ra</w:t>
      </w:r>
      <w:r w:rsidR="008F5C7A" w:rsidRPr="00F5414F">
        <w:rPr>
          <w:rFonts w:cs="Arial"/>
          <w:sz w:val="22"/>
          <w:szCs w:val="22"/>
        </w:rPr>
        <w:t>m notas b</w:t>
      </w:r>
      <w:r w:rsidR="00AD6C56" w:rsidRPr="00F5414F">
        <w:rPr>
          <w:rFonts w:cs="Arial"/>
          <w:sz w:val="22"/>
          <w:szCs w:val="22"/>
        </w:rPr>
        <w:t xml:space="preserve">em inferiores </w:t>
      </w:r>
      <w:r w:rsidR="003D306C" w:rsidRPr="00F5414F">
        <w:rPr>
          <w:rFonts w:cs="Arial"/>
          <w:sz w:val="22"/>
          <w:szCs w:val="22"/>
        </w:rPr>
        <w:t>à</w:t>
      </w:r>
      <w:r w:rsidRPr="00F5414F">
        <w:rPr>
          <w:rFonts w:cs="Arial"/>
          <w:sz w:val="22"/>
          <w:szCs w:val="22"/>
        </w:rPr>
        <w:t xml:space="preserve"> </w:t>
      </w:r>
      <w:proofErr w:type="gramStart"/>
      <w:r w:rsidRPr="00F5414F">
        <w:rPr>
          <w:rFonts w:cs="Arial"/>
          <w:sz w:val="22"/>
          <w:szCs w:val="22"/>
        </w:rPr>
        <w:t>média</w:t>
      </w:r>
      <w:proofErr w:type="gramEnd"/>
      <w:r w:rsidRPr="00F5414F">
        <w:rPr>
          <w:rFonts w:cs="Arial"/>
          <w:sz w:val="22"/>
          <w:szCs w:val="22"/>
        </w:rPr>
        <w:t xml:space="preserve"> estadual,</w:t>
      </w:r>
      <w:r w:rsidR="005A0280" w:rsidRPr="00F5414F">
        <w:rPr>
          <w:rFonts w:cs="Arial"/>
          <w:sz w:val="22"/>
          <w:szCs w:val="22"/>
        </w:rPr>
        <w:t xml:space="preserve"> com exceção do município de </w:t>
      </w:r>
      <w:proofErr w:type="spellStart"/>
      <w:r w:rsidR="005A0280" w:rsidRPr="00F5414F">
        <w:rPr>
          <w:rFonts w:cs="Arial"/>
          <w:sz w:val="22"/>
          <w:szCs w:val="22"/>
        </w:rPr>
        <w:t>Abdon</w:t>
      </w:r>
      <w:proofErr w:type="spellEnd"/>
      <w:r w:rsidR="005A0280" w:rsidRPr="00F5414F">
        <w:rPr>
          <w:rFonts w:cs="Arial"/>
          <w:sz w:val="22"/>
          <w:szCs w:val="22"/>
        </w:rPr>
        <w:t xml:space="preserve"> Batista. O</w:t>
      </w:r>
      <w:r w:rsidRPr="00F5414F">
        <w:rPr>
          <w:rFonts w:cs="Arial"/>
          <w:sz w:val="22"/>
          <w:szCs w:val="22"/>
        </w:rPr>
        <w:t xml:space="preserve"> pior resultado </w:t>
      </w:r>
      <w:r w:rsidR="005A0280" w:rsidRPr="00F5414F">
        <w:rPr>
          <w:rFonts w:cs="Arial"/>
          <w:sz w:val="22"/>
          <w:szCs w:val="22"/>
        </w:rPr>
        <w:t>coube a</w:t>
      </w:r>
      <w:r w:rsidRPr="00F5414F">
        <w:rPr>
          <w:rFonts w:cs="Arial"/>
          <w:sz w:val="22"/>
          <w:szCs w:val="22"/>
        </w:rPr>
        <w:t xml:space="preserve">o município de </w:t>
      </w:r>
      <w:proofErr w:type="spellStart"/>
      <w:r w:rsidRPr="00F5414F">
        <w:rPr>
          <w:rFonts w:cs="Arial"/>
          <w:sz w:val="22"/>
          <w:szCs w:val="22"/>
        </w:rPr>
        <w:t>Zortéa</w:t>
      </w:r>
      <w:proofErr w:type="spellEnd"/>
      <w:r w:rsidR="002105B8" w:rsidRPr="00F5414F">
        <w:rPr>
          <w:rFonts w:cs="Arial"/>
          <w:sz w:val="22"/>
          <w:szCs w:val="22"/>
        </w:rPr>
        <w:t>. Diante desses índices, destacou</w:t>
      </w:r>
      <w:r w:rsidRPr="00F5414F">
        <w:rPr>
          <w:rFonts w:cs="Arial"/>
          <w:sz w:val="22"/>
          <w:szCs w:val="22"/>
        </w:rPr>
        <w:t>-se que</w:t>
      </w:r>
      <w:r w:rsidR="00170E15" w:rsidRPr="00F5414F">
        <w:rPr>
          <w:rFonts w:cs="Arial"/>
          <w:sz w:val="22"/>
          <w:szCs w:val="22"/>
        </w:rPr>
        <w:t xml:space="preserve"> os gestores públicos envolvidos n</w:t>
      </w:r>
      <w:r w:rsidRPr="00F5414F">
        <w:rPr>
          <w:rFonts w:cs="Arial"/>
          <w:sz w:val="22"/>
          <w:szCs w:val="22"/>
        </w:rPr>
        <w:t xml:space="preserve">a educação </w:t>
      </w:r>
      <w:r w:rsidR="005A0280" w:rsidRPr="00F5414F">
        <w:rPr>
          <w:rFonts w:cs="Arial"/>
          <w:sz w:val="22"/>
          <w:szCs w:val="22"/>
        </w:rPr>
        <w:t>estadual n</w:t>
      </w:r>
      <w:r w:rsidRPr="00F5414F">
        <w:rPr>
          <w:rFonts w:cs="Arial"/>
          <w:sz w:val="22"/>
          <w:szCs w:val="22"/>
        </w:rPr>
        <w:t>a 8ª ADR</w:t>
      </w:r>
      <w:r w:rsidR="00170E15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devem atentar para tais dados, pois estes revelam</w:t>
      </w:r>
      <w:r w:rsidR="008F5C7A" w:rsidRPr="00F5414F">
        <w:rPr>
          <w:rFonts w:cs="Arial"/>
          <w:sz w:val="22"/>
          <w:szCs w:val="22"/>
        </w:rPr>
        <w:t xml:space="preserve"> problemas sérios no qu</w:t>
      </w:r>
      <w:r w:rsidRPr="00F5414F">
        <w:rPr>
          <w:rFonts w:cs="Arial"/>
          <w:sz w:val="22"/>
          <w:szCs w:val="22"/>
        </w:rPr>
        <w:t xml:space="preserve">e concerne </w:t>
      </w:r>
      <w:r w:rsidR="00AE42B7" w:rsidRPr="00F5414F">
        <w:rPr>
          <w:rFonts w:cs="Arial"/>
          <w:sz w:val="22"/>
          <w:szCs w:val="22"/>
        </w:rPr>
        <w:t>a</w:t>
      </w:r>
      <w:r w:rsidRPr="00F5414F">
        <w:rPr>
          <w:rFonts w:cs="Arial"/>
          <w:sz w:val="22"/>
          <w:szCs w:val="22"/>
        </w:rPr>
        <w:t>o direito</w:t>
      </w:r>
      <w:r w:rsidR="00AD6C56" w:rsidRPr="00F5414F">
        <w:rPr>
          <w:rFonts w:cs="Arial"/>
          <w:sz w:val="22"/>
          <w:szCs w:val="22"/>
        </w:rPr>
        <w:t xml:space="preserve"> </w:t>
      </w:r>
      <w:r w:rsidR="005A0280" w:rsidRPr="00F5414F">
        <w:rPr>
          <w:rFonts w:cs="Arial"/>
          <w:sz w:val="22"/>
          <w:szCs w:val="22"/>
        </w:rPr>
        <w:t xml:space="preserve">de acesso e permanência; </w:t>
      </w:r>
      <w:r w:rsidR="00AD6C56" w:rsidRPr="00F5414F">
        <w:rPr>
          <w:rFonts w:cs="Arial"/>
          <w:sz w:val="22"/>
          <w:szCs w:val="22"/>
        </w:rPr>
        <w:t xml:space="preserve">e a qualidade da </w:t>
      </w:r>
      <w:r w:rsidRPr="00F5414F">
        <w:rPr>
          <w:rFonts w:cs="Arial"/>
          <w:sz w:val="22"/>
          <w:szCs w:val="22"/>
        </w:rPr>
        <w:t xml:space="preserve">educação. </w:t>
      </w:r>
      <w:r w:rsidR="008F5C7A" w:rsidRPr="00F5414F">
        <w:rPr>
          <w:rFonts w:cs="Arial"/>
          <w:sz w:val="22"/>
          <w:szCs w:val="22"/>
        </w:rPr>
        <w:t xml:space="preserve"> </w:t>
      </w:r>
    </w:p>
    <w:p w:rsidR="008A24DB" w:rsidRPr="00F5414F" w:rsidRDefault="00D2597B" w:rsidP="008F5C7A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A</w:t>
      </w:r>
      <w:r w:rsidR="00170E15" w:rsidRPr="00F5414F">
        <w:rPr>
          <w:rFonts w:cs="Arial"/>
          <w:sz w:val="22"/>
          <w:szCs w:val="22"/>
        </w:rPr>
        <w:t xml:space="preserve"> Taxa de Abandono d</w:t>
      </w:r>
      <w:r w:rsidR="008F5C7A" w:rsidRPr="00F5414F">
        <w:rPr>
          <w:rFonts w:cs="Arial"/>
          <w:sz w:val="22"/>
          <w:szCs w:val="22"/>
        </w:rPr>
        <w:t xml:space="preserve">o </w:t>
      </w:r>
      <w:r w:rsidR="003D415A" w:rsidRPr="00F5414F">
        <w:rPr>
          <w:rFonts w:cs="Arial"/>
          <w:sz w:val="22"/>
          <w:szCs w:val="22"/>
        </w:rPr>
        <w:t xml:space="preserve">Ensino Médio </w:t>
      </w:r>
      <w:r w:rsidRPr="00F5414F">
        <w:rPr>
          <w:rFonts w:cs="Arial"/>
          <w:sz w:val="22"/>
          <w:szCs w:val="22"/>
        </w:rPr>
        <w:t>da 8ª</w:t>
      </w:r>
      <w:r w:rsidR="008A24DB" w:rsidRPr="00F5414F">
        <w:rPr>
          <w:rFonts w:cs="Arial"/>
          <w:sz w:val="22"/>
          <w:szCs w:val="22"/>
        </w:rPr>
        <w:t xml:space="preserve"> </w:t>
      </w:r>
      <w:r w:rsidRPr="00F5414F">
        <w:rPr>
          <w:rFonts w:cs="Arial"/>
          <w:sz w:val="22"/>
          <w:szCs w:val="22"/>
        </w:rPr>
        <w:t>ADR</w:t>
      </w:r>
      <w:r w:rsidR="008F5C7A" w:rsidRPr="00F5414F">
        <w:rPr>
          <w:rFonts w:cs="Arial"/>
          <w:sz w:val="22"/>
          <w:szCs w:val="22"/>
        </w:rPr>
        <w:t xml:space="preserve"> é </w:t>
      </w:r>
      <w:r w:rsidR="008A24DB" w:rsidRPr="00F5414F">
        <w:rPr>
          <w:rFonts w:cs="Arial"/>
          <w:sz w:val="22"/>
          <w:szCs w:val="22"/>
        </w:rPr>
        <w:t>significativa</w:t>
      </w:r>
      <w:r w:rsidR="008F5C7A" w:rsidRPr="00F5414F">
        <w:rPr>
          <w:rFonts w:cs="Arial"/>
          <w:sz w:val="22"/>
          <w:szCs w:val="22"/>
        </w:rPr>
        <w:t xml:space="preserve"> </w:t>
      </w:r>
      <w:r w:rsidR="008A24DB" w:rsidRPr="00F5414F">
        <w:rPr>
          <w:rFonts w:cs="Arial"/>
          <w:sz w:val="22"/>
          <w:szCs w:val="22"/>
        </w:rPr>
        <w:t>quando</w:t>
      </w:r>
      <w:r w:rsidR="008F5C7A" w:rsidRPr="00F5414F">
        <w:rPr>
          <w:rFonts w:cs="Arial"/>
          <w:sz w:val="22"/>
          <w:szCs w:val="22"/>
        </w:rPr>
        <w:t xml:space="preserve"> comparada </w:t>
      </w:r>
      <w:r w:rsidR="008A24DB" w:rsidRPr="00F5414F">
        <w:rPr>
          <w:rFonts w:cs="Arial"/>
          <w:sz w:val="22"/>
          <w:szCs w:val="22"/>
        </w:rPr>
        <w:t>com a média do estado. A</w:t>
      </w:r>
      <w:r w:rsidR="008F5C7A" w:rsidRPr="00F5414F">
        <w:rPr>
          <w:rFonts w:cs="Arial"/>
          <w:sz w:val="22"/>
          <w:szCs w:val="22"/>
        </w:rPr>
        <w:t xml:space="preserve">pesar disso, existem municípios com bons “resultados, como é o caso de Celso Ramos, </w:t>
      </w:r>
      <w:proofErr w:type="spellStart"/>
      <w:r w:rsidR="008F5C7A" w:rsidRPr="00F5414F">
        <w:rPr>
          <w:rFonts w:cs="Arial"/>
          <w:sz w:val="22"/>
          <w:szCs w:val="22"/>
        </w:rPr>
        <w:t>Ibiam</w:t>
      </w:r>
      <w:proofErr w:type="spellEnd"/>
      <w:r w:rsidR="00AE42B7" w:rsidRPr="00F5414F">
        <w:rPr>
          <w:rFonts w:cs="Arial"/>
          <w:sz w:val="22"/>
          <w:szCs w:val="22"/>
        </w:rPr>
        <w:t xml:space="preserve"> e</w:t>
      </w:r>
      <w:r w:rsidR="008F5C7A" w:rsidRPr="00F5414F">
        <w:rPr>
          <w:rFonts w:cs="Arial"/>
          <w:sz w:val="22"/>
          <w:szCs w:val="22"/>
        </w:rPr>
        <w:t xml:space="preserve"> </w:t>
      </w:r>
      <w:proofErr w:type="spellStart"/>
      <w:r w:rsidR="008F5C7A" w:rsidRPr="00F5414F">
        <w:rPr>
          <w:rFonts w:cs="Arial"/>
          <w:sz w:val="22"/>
          <w:szCs w:val="22"/>
        </w:rPr>
        <w:t>Zortéa</w:t>
      </w:r>
      <w:proofErr w:type="spellEnd"/>
      <w:r w:rsidR="008F5C7A" w:rsidRPr="00F5414F">
        <w:rPr>
          <w:rFonts w:cs="Arial"/>
          <w:sz w:val="22"/>
          <w:szCs w:val="22"/>
        </w:rPr>
        <w:t xml:space="preserve">. Os </w:t>
      </w:r>
      <w:r w:rsidR="00AE42B7" w:rsidRPr="00F5414F">
        <w:rPr>
          <w:rFonts w:cs="Arial"/>
          <w:sz w:val="22"/>
          <w:szCs w:val="22"/>
        </w:rPr>
        <w:t>que possuem</w:t>
      </w:r>
      <w:r w:rsidR="008F5C7A" w:rsidRPr="00F5414F">
        <w:rPr>
          <w:rFonts w:cs="Arial"/>
          <w:sz w:val="22"/>
          <w:szCs w:val="22"/>
        </w:rPr>
        <w:t xml:space="preserve"> taxas de abandono elevadas são </w:t>
      </w:r>
      <w:r w:rsidR="008F5C7A" w:rsidRPr="00F5414F">
        <w:rPr>
          <w:rFonts w:cs="Arial"/>
          <w:sz w:val="22"/>
          <w:szCs w:val="22"/>
        </w:rPr>
        <w:lastRenderedPageBreak/>
        <w:t xml:space="preserve">Brunópolis, Monte Carlo e Vargem” (CAMPOS </w:t>
      </w:r>
      <w:r w:rsidR="002105B8" w:rsidRPr="00F5414F">
        <w:rPr>
          <w:rFonts w:cs="Arial"/>
          <w:sz w:val="22"/>
          <w:szCs w:val="22"/>
        </w:rPr>
        <w:t>NOVOS, 2016, p. 14). Observou</w:t>
      </w:r>
      <w:r w:rsidR="008F5C7A" w:rsidRPr="00F5414F">
        <w:rPr>
          <w:rFonts w:cs="Arial"/>
          <w:sz w:val="22"/>
          <w:szCs w:val="22"/>
        </w:rPr>
        <w:t xml:space="preserve">-se nesses municípios </w:t>
      </w:r>
      <w:r w:rsidR="008A24DB" w:rsidRPr="00F5414F">
        <w:rPr>
          <w:rFonts w:cs="Arial"/>
          <w:sz w:val="22"/>
          <w:szCs w:val="22"/>
        </w:rPr>
        <w:t xml:space="preserve">(especialmente em Monte Carlo) </w:t>
      </w:r>
      <w:r w:rsidR="008F5C7A" w:rsidRPr="00F5414F">
        <w:rPr>
          <w:rFonts w:cs="Arial"/>
          <w:sz w:val="22"/>
          <w:szCs w:val="22"/>
        </w:rPr>
        <w:t xml:space="preserve">altos índices de vulnerabilidade social, nos quais </w:t>
      </w:r>
      <w:r w:rsidR="008A24DB" w:rsidRPr="00F5414F">
        <w:rPr>
          <w:rFonts w:cs="Arial"/>
          <w:sz w:val="22"/>
          <w:szCs w:val="22"/>
        </w:rPr>
        <w:t xml:space="preserve">são </w:t>
      </w:r>
      <w:r w:rsidR="008F5C7A" w:rsidRPr="00F5414F">
        <w:rPr>
          <w:rFonts w:cs="Arial"/>
          <w:sz w:val="22"/>
          <w:szCs w:val="22"/>
        </w:rPr>
        <w:t>necessárias medidas de intervenção para afastar os jovens de situações de risco por meio da educação.</w:t>
      </w:r>
      <w:r w:rsidR="00170E15" w:rsidRPr="00F5414F">
        <w:rPr>
          <w:rFonts w:cs="Arial"/>
          <w:sz w:val="22"/>
          <w:szCs w:val="22"/>
        </w:rPr>
        <w:t xml:space="preserve"> Ainda sobre esse</w:t>
      </w:r>
      <w:r w:rsidR="008A24DB" w:rsidRPr="00F5414F">
        <w:rPr>
          <w:rFonts w:cs="Arial"/>
          <w:sz w:val="22"/>
          <w:szCs w:val="22"/>
        </w:rPr>
        <w:t xml:space="preserve"> assunto, a presente investigação empírica fornece</w:t>
      </w:r>
      <w:r w:rsidR="00170E15" w:rsidRPr="00F5414F">
        <w:rPr>
          <w:rFonts w:cs="Arial"/>
          <w:sz w:val="22"/>
          <w:szCs w:val="22"/>
        </w:rPr>
        <w:t>u</w:t>
      </w:r>
      <w:r w:rsidR="008A24DB" w:rsidRPr="00F5414F">
        <w:rPr>
          <w:rFonts w:cs="Arial"/>
          <w:sz w:val="22"/>
          <w:szCs w:val="22"/>
        </w:rPr>
        <w:t xml:space="preserve"> indícios de que, entre todos os fatores que levam à evasão escolar, o mais determinante é a entrada precoce no trabalho. </w:t>
      </w:r>
    </w:p>
    <w:p w:rsidR="001C4A7A" w:rsidRDefault="008F5C7A" w:rsidP="001C4A7A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No que </w:t>
      </w:r>
      <w:r w:rsidR="00C60193" w:rsidRPr="00F5414F">
        <w:rPr>
          <w:rFonts w:cs="Arial"/>
          <w:sz w:val="22"/>
          <w:szCs w:val="22"/>
        </w:rPr>
        <w:t xml:space="preserve">diz respeito à </w:t>
      </w:r>
      <w:proofErr w:type="gramStart"/>
      <w:r w:rsidR="00C60193" w:rsidRPr="00F5414F">
        <w:rPr>
          <w:rFonts w:cs="Arial"/>
          <w:sz w:val="22"/>
          <w:szCs w:val="22"/>
        </w:rPr>
        <w:t>“</w:t>
      </w:r>
      <w:r w:rsidRPr="00F5414F">
        <w:rPr>
          <w:rFonts w:cs="Arial"/>
          <w:sz w:val="22"/>
          <w:szCs w:val="22"/>
        </w:rPr>
        <w:t xml:space="preserve"> Taxa</w:t>
      </w:r>
      <w:proofErr w:type="gramEnd"/>
      <w:r w:rsidRPr="00F5414F">
        <w:rPr>
          <w:rFonts w:cs="Arial"/>
          <w:sz w:val="22"/>
          <w:szCs w:val="22"/>
        </w:rPr>
        <w:t xml:space="preserve"> de Distorção</w:t>
      </w:r>
      <w:r w:rsidR="002105B8" w:rsidRPr="00F5414F">
        <w:rPr>
          <w:rFonts w:cs="Arial"/>
          <w:sz w:val="22"/>
          <w:szCs w:val="22"/>
        </w:rPr>
        <w:t xml:space="preserve"> Idade-Série, a região apresentou</w:t>
      </w:r>
      <w:r w:rsidRPr="00F5414F">
        <w:rPr>
          <w:rFonts w:cs="Arial"/>
          <w:sz w:val="22"/>
          <w:szCs w:val="22"/>
        </w:rPr>
        <w:t xml:space="preserve"> valores um pouco superiores à média estadual</w:t>
      </w:r>
      <w:r w:rsidR="00761C60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tanto para o Ensino Fundamental quanto para o </w:t>
      </w:r>
      <w:r w:rsidR="003D415A" w:rsidRPr="00F5414F">
        <w:rPr>
          <w:rFonts w:cs="Arial"/>
          <w:sz w:val="22"/>
          <w:szCs w:val="22"/>
        </w:rPr>
        <w:t xml:space="preserve">Ensino Médio </w:t>
      </w:r>
      <w:r w:rsidRPr="00F5414F">
        <w:rPr>
          <w:rFonts w:cs="Arial"/>
          <w:sz w:val="22"/>
          <w:szCs w:val="22"/>
        </w:rPr>
        <w:t xml:space="preserve">”. </w:t>
      </w:r>
      <w:r w:rsidR="001C4A7A" w:rsidRPr="00F5414F">
        <w:rPr>
          <w:rFonts w:cs="Arial"/>
          <w:sz w:val="22"/>
          <w:szCs w:val="22"/>
        </w:rPr>
        <w:t xml:space="preserve">Diversos </w:t>
      </w:r>
      <w:r w:rsidRPr="00F5414F">
        <w:rPr>
          <w:rFonts w:cs="Arial"/>
          <w:sz w:val="22"/>
          <w:szCs w:val="22"/>
        </w:rPr>
        <w:t xml:space="preserve">municípios na região expõem “Taxas de </w:t>
      </w:r>
      <w:r w:rsidR="00C60193" w:rsidRPr="00F5414F">
        <w:rPr>
          <w:rFonts w:cs="Arial"/>
          <w:sz w:val="22"/>
          <w:szCs w:val="22"/>
        </w:rPr>
        <w:t>D</w:t>
      </w:r>
      <w:r w:rsidRPr="00F5414F">
        <w:rPr>
          <w:rFonts w:cs="Arial"/>
          <w:sz w:val="22"/>
          <w:szCs w:val="22"/>
        </w:rPr>
        <w:t xml:space="preserve">istorção Idade - Série no </w:t>
      </w:r>
      <w:r w:rsidR="003D415A" w:rsidRPr="00F5414F">
        <w:rPr>
          <w:rFonts w:cs="Arial"/>
          <w:sz w:val="22"/>
          <w:szCs w:val="22"/>
        </w:rPr>
        <w:t xml:space="preserve">Ensino Médio </w:t>
      </w:r>
      <w:r w:rsidRPr="00F5414F">
        <w:rPr>
          <w:rFonts w:cs="Arial"/>
          <w:sz w:val="22"/>
          <w:szCs w:val="22"/>
        </w:rPr>
        <w:t xml:space="preserve">muito elevadas, sobretudo o município de </w:t>
      </w:r>
      <w:proofErr w:type="spellStart"/>
      <w:r w:rsidRPr="00F5414F">
        <w:rPr>
          <w:rFonts w:cs="Arial"/>
          <w:sz w:val="22"/>
          <w:szCs w:val="22"/>
        </w:rPr>
        <w:t>Abdon</w:t>
      </w:r>
      <w:proofErr w:type="spellEnd"/>
      <w:r w:rsidRPr="00F5414F">
        <w:rPr>
          <w:rFonts w:cs="Arial"/>
          <w:sz w:val="22"/>
          <w:szCs w:val="22"/>
        </w:rPr>
        <w:t xml:space="preserve"> Batista, </w:t>
      </w:r>
      <w:r w:rsidR="003D415A" w:rsidRPr="00F5414F">
        <w:rPr>
          <w:rFonts w:cs="Arial"/>
          <w:sz w:val="22"/>
          <w:szCs w:val="22"/>
        </w:rPr>
        <w:t>Brunópolis</w:t>
      </w:r>
      <w:r w:rsidRPr="00F5414F">
        <w:rPr>
          <w:rFonts w:cs="Arial"/>
          <w:sz w:val="22"/>
          <w:szCs w:val="22"/>
        </w:rPr>
        <w:t xml:space="preserve"> e Vargem” (C</w:t>
      </w:r>
      <w:r w:rsidR="00761C60" w:rsidRPr="00F5414F">
        <w:rPr>
          <w:rFonts w:cs="Arial"/>
          <w:sz w:val="22"/>
          <w:szCs w:val="22"/>
        </w:rPr>
        <w:t>AMPOS NOVOS, 2016, p. 14). Consequentemente</w:t>
      </w:r>
      <w:r w:rsidR="008A24DB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entende</w:t>
      </w:r>
      <w:r w:rsidR="00761C60" w:rsidRPr="00F5414F">
        <w:rPr>
          <w:rFonts w:cs="Arial"/>
          <w:sz w:val="22"/>
          <w:szCs w:val="22"/>
        </w:rPr>
        <w:t>u</w:t>
      </w:r>
      <w:r w:rsidRPr="00F5414F">
        <w:rPr>
          <w:rFonts w:cs="Arial"/>
          <w:sz w:val="22"/>
          <w:szCs w:val="22"/>
        </w:rPr>
        <w:t>-se que a manutenção das escolas públicas que abrange</w:t>
      </w:r>
      <w:r w:rsidR="001C4A7A" w:rsidRPr="00F5414F">
        <w:rPr>
          <w:rFonts w:cs="Arial"/>
          <w:sz w:val="22"/>
          <w:szCs w:val="22"/>
        </w:rPr>
        <w:t>m</w:t>
      </w:r>
      <w:r w:rsidRPr="00F5414F">
        <w:rPr>
          <w:rFonts w:cs="Arial"/>
          <w:sz w:val="22"/>
          <w:szCs w:val="22"/>
        </w:rPr>
        <w:t xml:space="preserve"> a </w:t>
      </w:r>
      <w:r w:rsidR="00C60193" w:rsidRPr="00F5414F">
        <w:rPr>
          <w:rFonts w:cs="Arial"/>
          <w:sz w:val="22"/>
          <w:szCs w:val="22"/>
        </w:rPr>
        <w:t>E</w:t>
      </w:r>
      <w:r w:rsidRPr="00F5414F">
        <w:rPr>
          <w:rFonts w:cs="Arial"/>
          <w:sz w:val="22"/>
          <w:szCs w:val="22"/>
        </w:rPr>
        <w:t xml:space="preserve">ducação de </w:t>
      </w:r>
      <w:r w:rsidR="00C60193" w:rsidRPr="00F5414F">
        <w:rPr>
          <w:rFonts w:cs="Arial"/>
          <w:sz w:val="22"/>
          <w:szCs w:val="22"/>
        </w:rPr>
        <w:t>J</w:t>
      </w:r>
      <w:r w:rsidRPr="00F5414F">
        <w:rPr>
          <w:rFonts w:cs="Arial"/>
          <w:sz w:val="22"/>
          <w:szCs w:val="22"/>
        </w:rPr>
        <w:t xml:space="preserve">ovens e </w:t>
      </w:r>
      <w:r w:rsidR="00C60193" w:rsidRPr="00F5414F">
        <w:rPr>
          <w:rFonts w:cs="Arial"/>
          <w:sz w:val="22"/>
          <w:szCs w:val="22"/>
        </w:rPr>
        <w:t>A</w:t>
      </w:r>
      <w:r w:rsidRPr="00F5414F">
        <w:rPr>
          <w:rFonts w:cs="Arial"/>
          <w:sz w:val="22"/>
          <w:szCs w:val="22"/>
        </w:rPr>
        <w:t>dultos</w:t>
      </w:r>
      <w:r w:rsidR="001C4A7A" w:rsidRPr="00F5414F">
        <w:rPr>
          <w:rFonts w:cs="Arial"/>
          <w:sz w:val="22"/>
          <w:szCs w:val="22"/>
        </w:rPr>
        <w:t xml:space="preserve"> (EJA)</w:t>
      </w:r>
      <w:r w:rsidR="00761C60" w:rsidRPr="00F5414F">
        <w:rPr>
          <w:rFonts w:cs="Arial"/>
          <w:sz w:val="22"/>
          <w:szCs w:val="22"/>
        </w:rPr>
        <w:t xml:space="preserve"> ainda é imprescindível</w:t>
      </w:r>
      <w:r w:rsidRPr="00F5414F">
        <w:rPr>
          <w:rFonts w:cs="Arial"/>
          <w:sz w:val="22"/>
          <w:szCs w:val="22"/>
        </w:rPr>
        <w:t xml:space="preserve">, pois </w:t>
      </w:r>
      <w:r w:rsidR="001C4A7A" w:rsidRPr="00F5414F">
        <w:rPr>
          <w:rFonts w:cs="Arial"/>
          <w:sz w:val="22"/>
          <w:szCs w:val="22"/>
        </w:rPr>
        <w:t>o EJA permite que esse grupo populacional possa retornar aos bancos escolares</w:t>
      </w:r>
      <w:r w:rsidR="00761C60" w:rsidRPr="00F5414F">
        <w:rPr>
          <w:rFonts w:cs="Arial"/>
          <w:sz w:val="22"/>
          <w:szCs w:val="22"/>
        </w:rPr>
        <w:t>,</w:t>
      </w:r>
      <w:r w:rsidR="001C4A7A" w:rsidRPr="00F5414F">
        <w:rPr>
          <w:rFonts w:cs="Arial"/>
          <w:sz w:val="22"/>
          <w:szCs w:val="22"/>
        </w:rPr>
        <w:t xml:space="preserve"> mesmo que tardiamente.</w:t>
      </w:r>
    </w:p>
    <w:p w:rsidR="00D63C8B" w:rsidRDefault="00D63C8B" w:rsidP="001C4A7A">
      <w:pPr>
        <w:rPr>
          <w:rFonts w:cs="Arial"/>
          <w:sz w:val="22"/>
          <w:szCs w:val="22"/>
        </w:rPr>
      </w:pPr>
    </w:p>
    <w:p w:rsidR="00D63C8B" w:rsidRPr="00CA17B3" w:rsidRDefault="00D63C8B" w:rsidP="00D63C8B">
      <w:pPr>
        <w:pStyle w:val="legendas"/>
        <w:rPr>
          <w:rFonts w:cs="Arial"/>
        </w:rPr>
      </w:pPr>
      <w:bookmarkStart w:id="4" w:name="_Toc513433387"/>
      <w:r w:rsidRPr="00CA17B3">
        <w:rPr>
          <w:rFonts w:cs="Arial"/>
        </w:rPr>
        <w:t xml:space="preserve">Tabela </w:t>
      </w:r>
      <w:r>
        <w:rPr>
          <w:rFonts w:cs="Arial"/>
        </w:rPr>
        <w:t>6</w:t>
      </w:r>
      <w:r w:rsidRPr="00CA17B3">
        <w:rPr>
          <w:rFonts w:cs="Arial"/>
        </w:rPr>
        <w:fldChar w:fldCharType="begin"/>
      </w:r>
      <w:r w:rsidRPr="00CA17B3">
        <w:rPr>
          <w:rFonts w:cs="Arial"/>
        </w:rPr>
        <w:instrText xml:space="preserve"> SEQ Tabela \* ARABIC </w:instrText>
      </w:r>
      <w:r w:rsidRPr="00CA17B3">
        <w:rPr>
          <w:rFonts w:cs="Arial"/>
        </w:rPr>
        <w:fldChar w:fldCharType="separate"/>
      </w:r>
      <w:r w:rsidRPr="00CA17B3">
        <w:rPr>
          <w:rFonts w:cs="Arial"/>
          <w:noProof/>
        </w:rPr>
        <w:t>7</w:t>
      </w:r>
      <w:r w:rsidRPr="00CA17B3">
        <w:rPr>
          <w:rFonts w:cs="Arial"/>
          <w:noProof/>
        </w:rPr>
        <w:fldChar w:fldCharType="end"/>
      </w:r>
      <w:r w:rsidRPr="00CA17B3">
        <w:rPr>
          <w:rFonts w:cs="Arial"/>
        </w:rPr>
        <w:t xml:space="preserve"> – Distribuição do número de alunos por categoria de ensino: regular, inovador, integral, profissionalizante 8ª ADR (2017)</w:t>
      </w:r>
      <w:bookmarkEnd w:id="4"/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4676"/>
        <w:gridCol w:w="832"/>
        <w:gridCol w:w="970"/>
        <w:gridCol w:w="832"/>
        <w:gridCol w:w="1657"/>
      </w:tblGrid>
      <w:tr w:rsidR="00D63C8B" w:rsidRPr="00CA17B3" w:rsidTr="006E633A">
        <w:trPr>
          <w:trHeight w:val="250"/>
        </w:trPr>
        <w:tc>
          <w:tcPr>
            <w:tcW w:w="2607" w:type="pct"/>
            <w:tcBorders>
              <w:left w:val="nil"/>
            </w:tcBorders>
            <w:shd w:val="clear" w:color="auto" w:fill="A6A6A6"/>
            <w:vAlign w:val="center"/>
            <w:hideMark/>
          </w:tcPr>
          <w:p w:rsidR="00D63C8B" w:rsidRPr="00CA17B3" w:rsidRDefault="00D63C8B" w:rsidP="006E633A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17B3">
              <w:rPr>
                <w:rFonts w:cs="Arial"/>
                <w:b/>
                <w:bCs/>
                <w:sz w:val="20"/>
                <w:szCs w:val="20"/>
              </w:rPr>
              <w:t>ESCOLAS</w:t>
            </w:r>
          </w:p>
        </w:tc>
        <w:tc>
          <w:tcPr>
            <w:tcW w:w="464" w:type="pct"/>
            <w:shd w:val="clear" w:color="auto" w:fill="A6A6A6"/>
            <w:vAlign w:val="center"/>
            <w:hideMark/>
          </w:tcPr>
          <w:p w:rsidR="00D63C8B" w:rsidRPr="00CA17B3" w:rsidRDefault="00D63C8B" w:rsidP="006E633A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17B3">
              <w:rPr>
                <w:rFonts w:cs="Arial"/>
                <w:b/>
                <w:bCs/>
                <w:sz w:val="20"/>
                <w:szCs w:val="20"/>
              </w:rPr>
              <w:t>Regular</w:t>
            </w:r>
          </w:p>
        </w:tc>
        <w:tc>
          <w:tcPr>
            <w:tcW w:w="541" w:type="pct"/>
            <w:shd w:val="clear" w:color="auto" w:fill="A6A6A6"/>
            <w:vAlign w:val="center"/>
            <w:hideMark/>
          </w:tcPr>
          <w:p w:rsidR="00D63C8B" w:rsidRPr="00CA17B3" w:rsidRDefault="00D63C8B" w:rsidP="006E633A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17B3">
              <w:rPr>
                <w:rFonts w:cs="Arial"/>
                <w:b/>
                <w:bCs/>
                <w:sz w:val="20"/>
                <w:szCs w:val="20"/>
              </w:rPr>
              <w:t>Inovador</w:t>
            </w:r>
          </w:p>
        </w:tc>
        <w:tc>
          <w:tcPr>
            <w:tcW w:w="464" w:type="pct"/>
            <w:shd w:val="clear" w:color="auto" w:fill="A6A6A6"/>
            <w:vAlign w:val="center"/>
            <w:hideMark/>
          </w:tcPr>
          <w:p w:rsidR="00D63C8B" w:rsidRPr="00CA17B3" w:rsidRDefault="00D63C8B" w:rsidP="006E633A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17B3">
              <w:rPr>
                <w:rFonts w:cs="Arial"/>
                <w:b/>
                <w:bCs/>
                <w:sz w:val="20"/>
                <w:szCs w:val="20"/>
              </w:rPr>
              <w:t>Integral</w:t>
            </w:r>
          </w:p>
        </w:tc>
        <w:tc>
          <w:tcPr>
            <w:tcW w:w="925" w:type="pct"/>
            <w:tcBorders>
              <w:right w:val="nil"/>
            </w:tcBorders>
            <w:shd w:val="clear" w:color="auto" w:fill="A6A6A6"/>
            <w:vAlign w:val="center"/>
            <w:hideMark/>
          </w:tcPr>
          <w:p w:rsidR="00D63C8B" w:rsidRPr="00CA17B3" w:rsidRDefault="00D63C8B" w:rsidP="006E633A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17B3">
              <w:rPr>
                <w:rFonts w:cs="Arial"/>
                <w:b/>
                <w:bCs/>
                <w:sz w:val="20"/>
                <w:szCs w:val="20"/>
              </w:rPr>
              <w:t>Profissionalizante</w:t>
            </w:r>
          </w:p>
        </w:tc>
      </w:tr>
      <w:tr w:rsidR="00D63C8B" w:rsidRPr="00CA17B3" w:rsidTr="006E633A">
        <w:trPr>
          <w:trHeight w:val="300"/>
        </w:trPr>
        <w:tc>
          <w:tcPr>
            <w:tcW w:w="2607" w:type="pct"/>
            <w:tcBorders>
              <w:left w:val="nil"/>
            </w:tcBorders>
            <w:shd w:val="clear" w:color="auto" w:fill="F2F2F2"/>
            <w:noWrap/>
            <w:vAlign w:val="center"/>
            <w:hideMark/>
          </w:tcPr>
          <w:p w:rsidR="00D63C8B" w:rsidRPr="00CA17B3" w:rsidRDefault="00D63C8B" w:rsidP="006E633A">
            <w:pPr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 xml:space="preserve">EEB Paulo 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Blasi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 xml:space="preserve"> (Campos Novos)</w:t>
            </w:r>
          </w:p>
        </w:tc>
        <w:tc>
          <w:tcPr>
            <w:tcW w:w="464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spacing w:line="240" w:lineRule="auto"/>
              <w:ind w:firstLine="0"/>
              <w:jc w:val="center"/>
              <w:rPr>
                <w:rFonts w:cs="Arial"/>
                <w:iCs/>
                <w:sz w:val="20"/>
                <w:szCs w:val="20"/>
              </w:rPr>
            </w:pPr>
            <w:r w:rsidRPr="00CA17B3">
              <w:rPr>
                <w:rFonts w:cs="Arial"/>
                <w:iCs/>
                <w:sz w:val="20"/>
                <w:szCs w:val="20"/>
              </w:rPr>
              <w:t>304</w:t>
            </w:r>
          </w:p>
        </w:tc>
        <w:tc>
          <w:tcPr>
            <w:tcW w:w="541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464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5" w:type="pct"/>
            <w:tcBorders>
              <w:right w:val="nil"/>
            </w:tcBorders>
            <w:shd w:val="clear" w:color="auto" w:fill="F2F2F2"/>
            <w:vAlign w:val="center"/>
          </w:tcPr>
          <w:p w:rsidR="00D63C8B" w:rsidRPr="00CA17B3" w:rsidRDefault="00D63C8B" w:rsidP="006E633A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42</w:t>
            </w:r>
          </w:p>
        </w:tc>
      </w:tr>
      <w:tr w:rsidR="00D63C8B" w:rsidRPr="00CA17B3" w:rsidTr="006E633A">
        <w:trPr>
          <w:trHeight w:val="285"/>
        </w:trPr>
        <w:tc>
          <w:tcPr>
            <w:tcW w:w="2607" w:type="pct"/>
            <w:tcBorders>
              <w:left w:val="nil"/>
            </w:tcBorders>
            <w:shd w:val="clear" w:color="auto" w:fill="D9D9D9"/>
            <w:noWrap/>
            <w:vAlign w:val="center"/>
            <w:hideMark/>
          </w:tcPr>
          <w:p w:rsidR="00D63C8B" w:rsidRPr="00CA17B3" w:rsidRDefault="00D63C8B" w:rsidP="006E633A">
            <w:pPr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 xml:space="preserve">EEB Henrique 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Rupp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 xml:space="preserve"> Junior (Campos Novos)</w:t>
            </w:r>
          </w:p>
        </w:tc>
        <w:tc>
          <w:tcPr>
            <w:tcW w:w="464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spacing w:line="240" w:lineRule="auto"/>
              <w:ind w:firstLine="0"/>
              <w:jc w:val="center"/>
              <w:rPr>
                <w:rFonts w:cs="Arial"/>
                <w:iCs/>
                <w:sz w:val="20"/>
                <w:szCs w:val="20"/>
              </w:rPr>
            </w:pPr>
            <w:r w:rsidRPr="00CA17B3">
              <w:rPr>
                <w:rFonts w:cs="Arial"/>
                <w:iCs/>
                <w:sz w:val="20"/>
                <w:szCs w:val="20"/>
              </w:rPr>
              <w:t>239</w:t>
            </w:r>
          </w:p>
        </w:tc>
        <w:tc>
          <w:tcPr>
            <w:tcW w:w="541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5" w:type="pct"/>
            <w:tcBorders>
              <w:right w:val="nil"/>
            </w:tcBorders>
            <w:shd w:val="clear" w:color="auto" w:fill="D9D9D9"/>
            <w:vAlign w:val="center"/>
          </w:tcPr>
          <w:p w:rsidR="00D63C8B" w:rsidRPr="00CA17B3" w:rsidRDefault="00D63C8B" w:rsidP="006E633A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63C8B" w:rsidRPr="00CA17B3" w:rsidTr="006E633A">
        <w:trPr>
          <w:trHeight w:val="276"/>
        </w:trPr>
        <w:tc>
          <w:tcPr>
            <w:tcW w:w="2607" w:type="pct"/>
            <w:tcBorders>
              <w:left w:val="nil"/>
            </w:tcBorders>
            <w:shd w:val="clear" w:color="auto" w:fill="F2F2F2"/>
            <w:noWrap/>
            <w:vAlign w:val="center"/>
            <w:hideMark/>
          </w:tcPr>
          <w:p w:rsidR="00D63C8B" w:rsidRPr="00CA17B3" w:rsidRDefault="00D63C8B" w:rsidP="006E633A">
            <w:pPr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 xml:space="preserve">EEB 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Gasparino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Zorzi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 xml:space="preserve"> (Campos Novos)</w:t>
            </w:r>
          </w:p>
        </w:tc>
        <w:tc>
          <w:tcPr>
            <w:tcW w:w="464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541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464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5" w:type="pct"/>
            <w:tcBorders>
              <w:right w:val="nil"/>
            </w:tcBorders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82</w:t>
            </w:r>
          </w:p>
        </w:tc>
      </w:tr>
      <w:tr w:rsidR="00D63C8B" w:rsidRPr="00CA17B3" w:rsidTr="006E633A">
        <w:trPr>
          <w:trHeight w:val="265"/>
        </w:trPr>
        <w:tc>
          <w:tcPr>
            <w:tcW w:w="2607" w:type="pct"/>
            <w:tcBorders>
              <w:left w:val="nil"/>
            </w:tcBorders>
            <w:shd w:val="clear" w:color="auto" w:fill="D9D9D9"/>
            <w:noWrap/>
            <w:vAlign w:val="center"/>
            <w:hideMark/>
          </w:tcPr>
          <w:p w:rsidR="00D63C8B" w:rsidRPr="00CA17B3" w:rsidRDefault="00D63C8B" w:rsidP="006E633A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 xml:space="preserve">EEB Professor José Faria Neto </w:t>
            </w:r>
            <w:r w:rsidRPr="00CA17B3">
              <w:rPr>
                <w:rFonts w:cs="Arial"/>
                <w:sz w:val="20"/>
                <w:szCs w:val="20"/>
              </w:rPr>
              <w:t>(Campos Novos)</w:t>
            </w:r>
          </w:p>
        </w:tc>
        <w:tc>
          <w:tcPr>
            <w:tcW w:w="464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541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5" w:type="pct"/>
            <w:tcBorders>
              <w:right w:val="nil"/>
            </w:tcBorders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63C8B" w:rsidRPr="00CA17B3" w:rsidTr="006E633A">
        <w:trPr>
          <w:trHeight w:val="270"/>
        </w:trPr>
        <w:tc>
          <w:tcPr>
            <w:tcW w:w="2607" w:type="pct"/>
            <w:tcBorders>
              <w:left w:val="nil"/>
            </w:tcBorders>
            <w:shd w:val="clear" w:color="auto" w:fill="F2F2F2"/>
            <w:noWrap/>
            <w:vAlign w:val="center"/>
            <w:hideMark/>
          </w:tcPr>
          <w:p w:rsidR="00D63C8B" w:rsidRPr="00CA17B3" w:rsidRDefault="00D63C8B" w:rsidP="006E633A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 xml:space="preserve">EEB Deputado Augusto </w:t>
            </w:r>
            <w:proofErr w:type="spellStart"/>
            <w:r w:rsidRPr="00CA17B3"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>Bresola</w:t>
            </w:r>
            <w:proofErr w:type="spellEnd"/>
            <w:r w:rsidRPr="00CA17B3"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A17B3">
              <w:rPr>
                <w:rFonts w:cs="Arial"/>
                <w:sz w:val="20"/>
                <w:szCs w:val="20"/>
              </w:rPr>
              <w:t>(Vargem)</w:t>
            </w:r>
          </w:p>
        </w:tc>
        <w:tc>
          <w:tcPr>
            <w:tcW w:w="464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541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5" w:type="pct"/>
            <w:tcBorders>
              <w:right w:val="nil"/>
            </w:tcBorders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63C8B" w:rsidRPr="00CA17B3" w:rsidTr="006E633A">
        <w:trPr>
          <w:trHeight w:val="273"/>
        </w:trPr>
        <w:tc>
          <w:tcPr>
            <w:tcW w:w="2607" w:type="pct"/>
            <w:tcBorders>
              <w:left w:val="nil"/>
            </w:tcBorders>
            <w:shd w:val="clear" w:color="auto" w:fill="D9D9D9"/>
            <w:noWrap/>
            <w:vAlign w:val="center"/>
            <w:hideMark/>
          </w:tcPr>
          <w:p w:rsidR="00D63C8B" w:rsidRPr="00CA17B3" w:rsidRDefault="00D63C8B" w:rsidP="006E633A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 xml:space="preserve">EEB José </w:t>
            </w:r>
            <w:proofErr w:type="spellStart"/>
            <w:r w:rsidRPr="00CA17B3"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>Zancheti</w:t>
            </w:r>
            <w:proofErr w:type="spellEnd"/>
            <w:r w:rsidRPr="00CA17B3"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A17B3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Abdon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 xml:space="preserve"> Batista)</w:t>
            </w:r>
          </w:p>
        </w:tc>
        <w:tc>
          <w:tcPr>
            <w:tcW w:w="464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42</w:t>
            </w:r>
          </w:p>
        </w:tc>
        <w:tc>
          <w:tcPr>
            <w:tcW w:w="541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5" w:type="pct"/>
            <w:tcBorders>
              <w:right w:val="nil"/>
            </w:tcBorders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63C8B" w:rsidRPr="00CA17B3" w:rsidTr="006E633A">
        <w:trPr>
          <w:trHeight w:val="420"/>
        </w:trPr>
        <w:tc>
          <w:tcPr>
            <w:tcW w:w="2607" w:type="pct"/>
            <w:tcBorders>
              <w:left w:val="nil"/>
            </w:tcBorders>
            <w:shd w:val="clear" w:color="auto" w:fill="F2F2F2"/>
            <w:noWrap/>
            <w:vAlign w:val="center"/>
            <w:hideMark/>
          </w:tcPr>
          <w:p w:rsidR="00D63C8B" w:rsidRPr="00CA17B3" w:rsidRDefault="00D63C8B" w:rsidP="006E633A">
            <w:pPr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EEB Major Cipriano Rodrigues de Almeida – (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Zortéa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64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541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57</w:t>
            </w:r>
          </w:p>
        </w:tc>
        <w:tc>
          <w:tcPr>
            <w:tcW w:w="464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5" w:type="pct"/>
            <w:tcBorders>
              <w:right w:val="nil"/>
            </w:tcBorders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63C8B" w:rsidRPr="00CA17B3" w:rsidTr="006E633A">
        <w:trPr>
          <w:trHeight w:val="270"/>
        </w:trPr>
        <w:tc>
          <w:tcPr>
            <w:tcW w:w="2607" w:type="pct"/>
            <w:tcBorders>
              <w:left w:val="nil"/>
            </w:tcBorders>
            <w:shd w:val="clear" w:color="auto" w:fill="D9D9D9"/>
            <w:noWrap/>
            <w:vAlign w:val="center"/>
            <w:hideMark/>
          </w:tcPr>
          <w:p w:rsidR="00D63C8B" w:rsidRPr="00CA17B3" w:rsidRDefault="00D63C8B" w:rsidP="006E633A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 xml:space="preserve">EEB José Cesário Brasil </w:t>
            </w:r>
            <w:r w:rsidRPr="00CA17B3">
              <w:rPr>
                <w:rFonts w:cs="Arial"/>
                <w:sz w:val="20"/>
                <w:szCs w:val="20"/>
              </w:rPr>
              <w:t>(Celso Ramos)</w:t>
            </w:r>
          </w:p>
        </w:tc>
        <w:tc>
          <w:tcPr>
            <w:tcW w:w="464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541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464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5" w:type="pct"/>
            <w:tcBorders>
              <w:right w:val="nil"/>
            </w:tcBorders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63C8B" w:rsidRPr="00CA17B3" w:rsidTr="006E633A">
        <w:trPr>
          <w:trHeight w:val="273"/>
        </w:trPr>
        <w:tc>
          <w:tcPr>
            <w:tcW w:w="2607" w:type="pct"/>
            <w:tcBorders>
              <w:left w:val="nil"/>
            </w:tcBorders>
            <w:shd w:val="clear" w:color="auto" w:fill="F2F2F2"/>
            <w:noWrap/>
            <w:vAlign w:val="center"/>
            <w:hideMark/>
          </w:tcPr>
          <w:p w:rsidR="00D63C8B" w:rsidRPr="00CA17B3" w:rsidRDefault="00D63C8B" w:rsidP="006E633A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 xml:space="preserve">EEB </w:t>
            </w:r>
            <w:proofErr w:type="spellStart"/>
            <w:r w:rsidRPr="00CA17B3"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>Heriberto</w:t>
            </w:r>
            <w:proofErr w:type="spellEnd"/>
            <w:r w:rsidRPr="00CA17B3"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 xml:space="preserve"> Hulse </w:t>
            </w:r>
            <w:r w:rsidRPr="00CA17B3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Ibiam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64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63</w:t>
            </w:r>
          </w:p>
        </w:tc>
        <w:tc>
          <w:tcPr>
            <w:tcW w:w="541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5" w:type="pct"/>
            <w:tcBorders>
              <w:right w:val="nil"/>
            </w:tcBorders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63C8B" w:rsidRPr="00CA17B3" w:rsidTr="006E633A">
        <w:trPr>
          <w:trHeight w:val="420"/>
        </w:trPr>
        <w:tc>
          <w:tcPr>
            <w:tcW w:w="2607" w:type="pct"/>
            <w:tcBorders>
              <w:left w:val="nil"/>
            </w:tcBorders>
            <w:shd w:val="clear" w:color="auto" w:fill="D9D9D9"/>
            <w:noWrap/>
            <w:vAlign w:val="center"/>
            <w:hideMark/>
          </w:tcPr>
          <w:p w:rsidR="00D63C8B" w:rsidRPr="00CA17B3" w:rsidRDefault="00D63C8B" w:rsidP="006E633A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 xml:space="preserve">EEB </w:t>
            </w:r>
            <w:proofErr w:type="spellStart"/>
            <w:r w:rsidRPr="00CA17B3"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>Prof</w:t>
            </w:r>
            <w:proofErr w:type="spellEnd"/>
            <w:r w:rsidRPr="00CA17B3"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 xml:space="preserve"> Virginia Paulina da Silva Gonçalves (</w:t>
            </w:r>
            <w:r w:rsidRPr="00CA17B3">
              <w:rPr>
                <w:rFonts w:cs="Arial"/>
                <w:sz w:val="20"/>
                <w:szCs w:val="20"/>
              </w:rPr>
              <w:t>Monte Carlo)</w:t>
            </w:r>
          </w:p>
        </w:tc>
        <w:tc>
          <w:tcPr>
            <w:tcW w:w="464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178</w:t>
            </w:r>
          </w:p>
        </w:tc>
        <w:tc>
          <w:tcPr>
            <w:tcW w:w="541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464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5" w:type="pct"/>
            <w:tcBorders>
              <w:right w:val="nil"/>
            </w:tcBorders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63C8B" w:rsidRPr="00CA17B3" w:rsidTr="006E633A">
        <w:trPr>
          <w:trHeight w:val="269"/>
        </w:trPr>
        <w:tc>
          <w:tcPr>
            <w:tcW w:w="2607" w:type="pct"/>
            <w:tcBorders>
              <w:left w:val="nil"/>
            </w:tcBorders>
            <w:shd w:val="clear" w:color="auto" w:fill="F2F2F2"/>
            <w:noWrap/>
            <w:vAlign w:val="center"/>
            <w:hideMark/>
          </w:tcPr>
          <w:p w:rsidR="00D63C8B" w:rsidRPr="00CA17B3" w:rsidRDefault="00D63C8B" w:rsidP="006E633A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</w:pPr>
            <w:r w:rsidRPr="00CA17B3"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>EEB Nadir Becker (Brunópolis)</w:t>
            </w:r>
          </w:p>
        </w:tc>
        <w:tc>
          <w:tcPr>
            <w:tcW w:w="464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117</w:t>
            </w:r>
          </w:p>
        </w:tc>
        <w:tc>
          <w:tcPr>
            <w:tcW w:w="541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5" w:type="pct"/>
            <w:tcBorders>
              <w:right w:val="nil"/>
            </w:tcBorders>
            <w:shd w:val="clear" w:color="auto" w:fill="F2F2F2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63C8B" w:rsidRPr="00CA17B3" w:rsidTr="006E633A">
        <w:trPr>
          <w:trHeight w:hRule="exact" w:val="294"/>
        </w:trPr>
        <w:tc>
          <w:tcPr>
            <w:tcW w:w="2607" w:type="pct"/>
            <w:tcBorders>
              <w:left w:val="nil"/>
            </w:tcBorders>
            <w:shd w:val="clear" w:color="auto" w:fill="D9D9D9"/>
            <w:noWrap/>
            <w:vAlign w:val="center"/>
            <w:hideMark/>
          </w:tcPr>
          <w:p w:rsidR="00D63C8B" w:rsidRPr="00CA17B3" w:rsidRDefault="00D63C8B" w:rsidP="006E633A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</w:pPr>
            <w:r w:rsidRPr="00CA17B3"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>Total</w:t>
            </w:r>
          </w:p>
        </w:tc>
        <w:tc>
          <w:tcPr>
            <w:tcW w:w="464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1.165</w:t>
            </w:r>
          </w:p>
        </w:tc>
        <w:tc>
          <w:tcPr>
            <w:tcW w:w="541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368</w:t>
            </w:r>
          </w:p>
        </w:tc>
        <w:tc>
          <w:tcPr>
            <w:tcW w:w="464" w:type="pct"/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5" w:type="pct"/>
            <w:tcBorders>
              <w:right w:val="nil"/>
            </w:tcBorders>
            <w:shd w:val="clear" w:color="auto" w:fill="D9D9D9"/>
            <w:vAlign w:val="center"/>
          </w:tcPr>
          <w:p w:rsidR="00D63C8B" w:rsidRPr="00CA17B3" w:rsidRDefault="00D63C8B" w:rsidP="006E633A">
            <w:pPr>
              <w:tabs>
                <w:tab w:val="decimal" w:pos="360"/>
              </w:tabs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124</w:t>
            </w:r>
          </w:p>
        </w:tc>
      </w:tr>
    </w:tbl>
    <w:p w:rsidR="00D63C8B" w:rsidRPr="00CA17B3" w:rsidRDefault="00D63C8B" w:rsidP="00D63C8B">
      <w:pPr>
        <w:pStyle w:val="fontes"/>
      </w:pPr>
      <w:r w:rsidRPr="00CA17B3">
        <w:t>Fonte: Dados da Pesquisa, 2018.</w:t>
      </w:r>
    </w:p>
    <w:p w:rsidR="00D63C8B" w:rsidRPr="00F5414F" w:rsidRDefault="00D63C8B" w:rsidP="00D63C8B">
      <w:pPr>
        <w:pStyle w:val="fontes"/>
        <w:rPr>
          <w:sz w:val="22"/>
          <w:szCs w:val="22"/>
        </w:rPr>
      </w:pPr>
    </w:p>
    <w:p w:rsidR="00D63C8B" w:rsidRPr="00F5414F" w:rsidRDefault="00D63C8B" w:rsidP="00D63C8B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Constatou-se que o número de alunos matriculados no Ensino Médio Regular foi maior que nas outras modalidades de ensino. Outro aspecto identificado, e que se faz relevante, é o fato de que os estudantes possuem pouca possibilidade de optar por tipos de Ensino Médio. Muitos municípios oferecem apenas uma modalidade, designada pelas escolhas governamentais feitas previamente. Isso acaba diminuindo a autonomia dos alunos. </w:t>
      </w:r>
    </w:p>
    <w:p w:rsidR="00D63C8B" w:rsidRPr="00F5414F" w:rsidRDefault="00D63C8B" w:rsidP="00D63C8B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lastRenderedPageBreak/>
        <w:t>Reiterou-se que a oferta de escolas de Ensino Médio da 8ª ADR está adequada em relação ao número de alunos, pois a procura e o número de vagas condizem com a realidade dos municípios envolvidos na pesquisa. Todavia, há grande escassez na oferta de algumas modalidades como o Ensino Médio Integral e o Profissionalizante. Tal fato requer ser analisado e repensado, visto que os jovens exigem um leque mais amplo de opções para delinear seu futuro acadêmico e/ou profissional, permitindo que não tenham suas oportunidades de ensino tolhidas.</w:t>
      </w:r>
    </w:p>
    <w:p w:rsidR="008F5C7A" w:rsidRPr="00F5414F" w:rsidRDefault="00F372BD" w:rsidP="008F5C7A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Na t</w:t>
      </w:r>
      <w:r w:rsidR="00471DD7" w:rsidRPr="00F5414F">
        <w:rPr>
          <w:rFonts w:cs="Arial"/>
          <w:sz w:val="22"/>
          <w:szCs w:val="22"/>
        </w:rPr>
        <w:t xml:space="preserve">abela </w:t>
      </w:r>
      <w:r w:rsidR="00D63C8B">
        <w:rPr>
          <w:rFonts w:cs="Arial"/>
          <w:sz w:val="22"/>
          <w:szCs w:val="22"/>
        </w:rPr>
        <w:t>7</w:t>
      </w:r>
      <w:r w:rsidR="00AD6C56" w:rsidRPr="00F5414F">
        <w:rPr>
          <w:rFonts w:cs="Arial"/>
          <w:sz w:val="22"/>
          <w:szCs w:val="22"/>
        </w:rPr>
        <w:t xml:space="preserve"> </w:t>
      </w:r>
      <w:r w:rsidR="00761C60" w:rsidRPr="00F5414F">
        <w:rPr>
          <w:rFonts w:cs="Arial"/>
          <w:sz w:val="22"/>
          <w:szCs w:val="22"/>
        </w:rPr>
        <w:t>foram</w:t>
      </w:r>
      <w:r w:rsidR="00C60193" w:rsidRPr="00F5414F">
        <w:rPr>
          <w:rFonts w:cs="Arial"/>
          <w:sz w:val="22"/>
          <w:szCs w:val="22"/>
        </w:rPr>
        <w:t xml:space="preserve"> elencados</w:t>
      </w:r>
      <w:r w:rsidR="00AD6C56" w:rsidRPr="00F5414F">
        <w:rPr>
          <w:rFonts w:cs="Arial"/>
          <w:sz w:val="22"/>
          <w:szCs w:val="22"/>
        </w:rPr>
        <w:t xml:space="preserve"> os números das matrí</w:t>
      </w:r>
      <w:r w:rsidR="008F5C7A" w:rsidRPr="00F5414F">
        <w:rPr>
          <w:rFonts w:cs="Arial"/>
          <w:sz w:val="22"/>
          <w:szCs w:val="22"/>
        </w:rPr>
        <w:t xml:space="preserve">culas do </w:t>
      </w:r>
      <w:r w:rsidR="003D415A" w:rsidRPr="00F5414F">
        <w:rPr>
          <w:rFonts w:cs="Arial"/>
          <w:sz w:val="22"/>
          <w:szCs w:val="22"/>
        </w:rPr>
        <w:t>Ensino Médio</w:t>
      </w:r>
      <w:r w:rsidR="008F5C7A" w:rsidRPr="00F5414F">
        <w:rPr>
          <w:rFonts w:cs="Arial"/>
          <w:sz w:val="22"/>
          <w:szCs w:val="22"/>
        </w:rPr>
        <w:t xml:space="preserve"> no ano de 2017.</w:t>
      </w:r>
    </w:p>
    <w:p w:rsidR="008F5C7A" w:rsidRPr="00CA17B3" w:rsidRDefault="008F5C7A" w:rsidP="00471DD7">
      <w:pPr>
        <w:pStyle w:val="legendas"/>
        <w:rPr>
          <w:rFonts w:cs="Arial"/>
        </w:rPr>
      </w:pPr>
      <w:bookmarkStart w:id="5" w:name="_Toc513433386"/>
      <w:r w:rsidRPr="00CA17B3">
        <w:rPr>
          <w:rFonts w:cs="Arial"/>
        </w:rPr>
        <w:t xml:space="preserve">Tabela </w:t>
      </w:r>
      <w:r w:rsidR="00D63C8B">
        <w:rPr>
          <w:rFonts w:cs="Arial"/>
        </w:rPr>
        <w:t>7</w:t>
      </w:r>
      <w:r w:rsidRPr="00CA17B3">
        <w:rPr>
          <w:rFonts w:cs="Arial"/>
        </w:rPr>
        <w:t xml:space="preserve"> – Distribuição de Alunos, Professores e Gestores da 8ª ADR em 2017</w:t>
      </w:r>
      <w:bookmarkEnd w:id="5"/>
    </w:p>
    <w:tbl>
      <w:tblPr>
        <w:tblW w:w="4866" w:type="pct"/>
        <w:tblBorders>
          <w:top w:val="single" w:sz="8" w:space="0" w:color="4F81BD"/>
          <w:bottom w:val="single" w:sz="8" w:space="0" w:color="4F81BD"/>
        </w:tblBorders>
        <w:tblLayout w:type="fixed"/>
        <w:tblLook w:val="0660" w:firstRow="1" w:lastRow="1" w:firstColumn="0" w:lastColumn="0" w:noHBand="1" w:noVBand="1"/>
      </w:tblPr>
      <w:tblGrid>
        <w:gridCol w:w="1910"/>
        <w:gridCol w:w="1385"/>
        <w:gridCol w:w="969"/>
        <w:gridCol w:w="1107"/>
        <w:gridCol w:w="969"/>
        <w:gridCol w:w="1384"/>
        <w:gridCol w:w="1105"/>
      </w:tblGrid>
      <w:tr w:rsidR="008F5C7A" w:rsidRPr="00CA17B3" w:rsidTr="00F372BD">
        <w:trPr>
          <w:trHeight w:val="585"/>
        </w:trPr>
        <w:tc>
          <w:tcPr>
            <w:tcW w:w="1081" w:type="pct"/>
            <w:vMerge w:val="restart"/>
            <w:tcBorders>
              <w:top w:val="single" w:sz="8" w:space="0" w:color="4F81BD"/>
              <w:left w:val="nil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17B3">
              <w:rPr>
                <w:rFonts w:cs="Arial"/>
                <w:b/>
                <w:bCs/>
                <w:sz w:val="20"/>
                <w:szCs w:val="20"/>
              </w:rPr>
              <w:t>Escolas</w:t>
            </w:r>
          </w:p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17B3">
              <w:rPr>
                <w:rFonts w:cs="Arial"/>
                <w:b/>
                <w:bCs/>
                <w:sz w:val="20"/>
                <w:szCs w:val="20"/>
              </w:rPr>
              <w:t>(Município)</w:t>
            </w:r>
          </w:p>
        </w:tc>
        <w:tc>
          <w:tcPr>
            <w:tcW w:w="784" w:type="pct"/>
            <w:vMerge w:val="restart"/>
            <w:tcBorders>
              <w:top w:val="single" w:sz="8" w:space="0" w:color="4F81BD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17B3">
              <w:rPr>
                <w:rFonts w:cs="Arial"/>
                <w:b/>
                <w:bCs/>
                <w:sz w:val="20"/>
                <w:szCs w:val="20"/>
              </w:rPr>
              <w:t xml:space="preserve">Número de professores que atuam no </w:t>
            </w:r>
            <w:r w:rsidR="003D415A" w:rsidRPr="00CA17B3">
              <w:rPr>
                <w:rFonts w:cs="Arial"/>
                <w:b/>
                <w:bCs/>
                <w:sz w:val="20"/>
                <w:szCs w:val="20"/>
              </w:rPr>
              <w:t xml:space="preserve">Ensino Médio </w:t>
            </w:r>
          </w:p>
        </w:tc>
        <w:tc>
          <w:tcPr>
            <w:tcW w:w="1724" w:type="pct"/>
            <w:gridSpan w:val="3"/>
            <w:tcBorders>
              <w:top w:val="single" w:sz="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17B3">
              <w:rPr>
                <w:rFonts w:cs="Arial"/>
                <w:b/>
                <w:bCs/>
                <w:sz w:val="20"/>
                <w:szCs w:val="20"/>
              </w:rPr>
              <w:t>Número de Alunos por Turno</w:t>
            </w:r>
          </w:p>
        </w:tc>
        <w:tc>
          <w:tcPr>
            <w:tcW w:w="784" w:type="pct"/>
            <w:vMerge w:val="restart"/>
            <w:tcBorders>
              <w:top w:val="single" w:sz="8" w:space="0" w:color="4F81BD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17B3">
              <w:rPr>
                <w:rFonts w:cs="Arial"/>
                <w:b/>
                <w:bCs/>
                <w:sz w:val="20"/>
                <w:szCs w:val="20"/>
              </w:rPr>
              <w:t xml:space="preserve">Número de alunos matriculados no </w:t>
            </w:r>
            <w:r w:rsidR="003D415A" w:rsidRPr="00CA17B3">
              <w:rPr>
                <w:rFonts w:cs="Arial"/>
                <w:b/>
                <w:bCs/>
                <w:sz w:val="20"/>
                <w:szCs w:val="20"/>
              </w:rPr>
              <w:t xml:space="preserve">Ensino Médio </w:t>
            </w:r>
          </w:p>
        </w:tc>
        <w:tc>
          <w:tcPr>
            <w:tcW w:w="627" w:type="pct"/>
            <w:vMerge w:val="restart"/>
            <w:tcBorders>
              <w:top w:val="single" w:sz="8" w:space="0" w:color="4F81BD"/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17B3">
              <w:rPr>
                <w:rFonts w:cs="Arial"/>
                <w:b/>
                <w:bCs/>
                <w:sz w:val="20"/>
                <w:szCs w:val="20"/>
              </w:rPr>
              <w:t xml:space="preserve">Número de Gestores </w:t>
            </w:r>
            <w:proofErr w:type="spellStart"/>
            <w:r w:rsidRPr="00CA17B3">
              <w:rPr>
                <w:rFonts w:cs="Arial"/>
                <w:b/>
                <w:bCs/>
                <w:sz w:val="20"/>
                <w:szCs w:val="20"/>
              </w:rPr>
              <w:t>Escola</w:t>
            </w:r>
            <w:r w:rsidR="00FD67DD" w:rsidRPr="00CA17B3">
              <w:rPr>
                <w:rFonts w:cs="Arial"/>
                <w:b/>
                <w:bCs/>
                <w:sz w:val="20"/>
                <w:szCs w:val="20"/>
              </w:rPr>
              <w:t>-</w:t>
            </w:r>
            <w:r w:rsidRPr="00CA17B3">
              <w:rPr>
                <w:rFonts w:cs="Arial"/>
                <w:b/>
                <w:bCs/>
                <w:sz w:val="20"/>
                <w:szCs w:val="20"/>
              </w:rPr>
              <w:t>res</w:t>
            </w:r>
            <w:proofErr w:type="spellEnd"/>
          </w:p>
        </w:tc>
      </w:tr>
      <w:tr w:rsidR="008F5C7A" w:rsidRPr="00CA17B3" w:rsidTr="00F372BD">
        <w:trPr>
          <w:trHeight w:val="545"/>
        </w:trPr>
        <w:tc>
          <w:tcPr>
            <w:tcW w:w="10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CA17B3">
              <w:rPr>
                <w:rFonts w:cs="Arial"/>
                <w:b/>
                <w:bCs/>
                <w:sz w:val="16"/>
                <w:szCs w:val="20"/>
              </w:rPr>
              <w:t>Matutino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CA17B3">
              <w:rPr>
                <w:rFonts w:cs="Arial"/>
                <w:b/>
                <w:bCs/>
                <w:sz w:val="16"/>
                <w:szCs w:val="20"/>
              </w:rPr>
              <w:t>Vespertino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CA17B3">
              <w:rPr>
                <w:rFonts w:cs="Arial"/>
                <w:b/>
                <w:bCs/>
                <w:sz w:val="16"/>
                <w:szCs w:val="20"/>
              </w:rPr>
              <w:t>Noturno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F5C7A" w:rsidRPr="00CA17B3" w:rsidTr="00F372BD">
        <w:trPr>
          <w:trHeight w:val="300"/>
        </w:trPr>
        <w:tc>
          <w:tcPr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F5C7A" w:rsidRPr="00CA17B3" w:rsidRDefault="008F5C7A" w:rsidP="00C233E1">
            <w:pPr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 xml:space="preserve">EEB Paulo 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Blasi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 xml:space="preserve"> (Campos Novos)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Style w:val="nfaseSutil"/>
                <w:rFonts w:eastAsia="Calibri" w:cs="Arial"/>
                <w:i w:val="0"/>
                <w:color w:val="auto"/>
                <w:sz w:val="20"/>
                <w:szCs w:val="20"/>
              </w:rPr>
            </w:pPr>
            <w:r w:rsidRPr="00CA17B3">
              <w:rPr>
                <w:rStyle w:val="nfaseSutil"/>
                <w:rFonts w:eastAsia="Calibri" w:cs="Arial"/>
                <w:color w:val="auto"/>
                <w:sz w:val="20"/>
                <w:szCs w:val="20"/>
              </w:rPr>
              <w:t>27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443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353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364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3</w:t>
            </w:r>
          </w:p>
        </w:tc>
      </w:tr>
      <w:tr w:rsidR="008F5C7A" w:rsidRPr="00CA17B3" w:rsidTr="00F372BD">
        <w:trPr>
          <w:trHeight w:val="521"/>
        </w:trPr>
        <w:tc>
          <w:tcPr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F5C7A" w:rsidRPr="00CA17B3" w:rsidRDefault="008F5C7A" w:rsidP="00C233E1">
            <w:pPr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 xml:space="preserve">EEB Henrique 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Rupp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 xml:space="preserve"> Junior (Campos Novos)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Style w:val="nfaseSutil"/>
                <w:rFonts w:eastAsia="Calibri" w:cs="Arial"/>
                <w:i w:val="0"/>
                <w:color w:val="auto"/>
                <w:sz w:val="20"/>
                <w:szCs w:val="20"/>
              </w:rPr>
            </w:pPr>
            <w:r w:rsidRPr="00CA17B3">
              <w:rPr>
                <w:rStyle w:val="nfaseSutil"/>
                <w:rFonts w:eastAsia="Calibri" w:cs="Arial"/>
                <w:i w:val="0"/>
                <w:color w:val="auto"/>
                <w:sz w:val="20"/>
                <w:szCs w:val="20"/>
              </w:rPr>
              <w:t>14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400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289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239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2</w:t>
            </w:r>
          </w:p>
        </w:tc>
      </w:tr>
      <w:tr w:rsidR="008F5C7A" w:rsidRPr="00CA17B3" w:rsidTr="00F372BD">
        <w:trPr>
          <w:trHeight w:val="415"/>
        </w:trPr>
        <w:tc>
          <w:tcPr>
            <w:tcW w:w="108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F5C7A" w:rsidRPr="00CA17B3" w:rsidRDefault="008F5C7A" w:rsidP="00C233E1">
            <w:pPr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CA17B3">
              <w:rPr>
                <w:rFonts w:cs="Arial"/>
                <w:sz w:val="20"/>
                <w:szCs w:val="20"/>
              </w:rPr>
              <w:t>EEB.Gasparino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Zorzi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 xml:space="preserve"> (Campos Novos)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5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F5C7A" w:rsidRPr="00CA17B3" w:rsidTr="00F372BD">
        <w:trPr>
          <w:trHeight w:val="435"/>
        </w:trPr>
        <w:tc>
          <w:tcPr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F5C7A" w:rsidRPr="00CA17B3" w:rsidRDefault="008F5C7A" w:rsidP="00C233E1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EEB Professor José Faria Neto (Campos Novos)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F5C7A" w:rsidRPr="00CA17B3" w:rsidTr="00F372BD">
        <w:trPr>
          <w:trHeight w:val="495"/>
        </w:trPr>
        <w:tc>
          <w:tcPr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F5C7A" w:rsidRPr="00CA17B3" w:rsidRDefault="008F5C7A" w:rsidP="00C233E1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 xml:space="preserve">EEB Deputado Augusto 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Bresola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 xml:space="preserve"> (Vargem)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F5C7A" w:rsidRPr="00CA17B3" w:rsidTr="00F372BD">
        <w:trPr>
          <w:trHeight w:val="525"/>
        </w:trPr>
        <w:tc>
          <w:tcPr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F5C7A" w:rsidRPr="00CA17B3" w:rsidRDefault="008F5C7A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 xml:space="preserve">EEB José 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Zancheti</w:t>
            </w:r>
            <w:proofErr w:type="spellEnd"/>
          </w:p>
          <w:p w:rsidR="008F5C7A" w:rsidRPr="00CA17B3" w:rsidRDefault="008F5C7A" w:rsidP="00471DD7">
            <w:pPr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Abdon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 xml:space="preserve"> Batista)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F5C7A" w:rsidRPr="00CA17B3" w:rsidTr="00F372BD">
        <w:trPr>
          <w:trHeight w:val="704"/>
        </w:trPr>
        <w:tc>
          <w:tcPr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F5C7A" w:rsidRPr="00CA17B3" w:rsidRDefault="008F5C7A" w:rsidP="00C233E1">
            <w:pPr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EEB Major Cipriano Rodrigues de Almeida – (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Zortéa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F5C7A" w:rsidRPr="00CA17B3" w:rsidTr="00F372BD">
        <w:trPr>
          <w:trHeight w:val="390"/>
        </w:trPr>
        <w:tc>
          <w:tcPr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F5C7A" w:rsidRPr="00CA17B3" w:rsidRDefault="008F5C7A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EEB José Cesário Brasil</w:t>
            </w:r>
          </w:p>
          <w:p w:rsidR="008F5C7A" w:rsidRPr="00CA17B3" w:rsidRDefault="008F5C7A" w:rsidP="00471DD7">
            <w:pPr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(Celso Ramos)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F5C7A" w:rsidRPr="00CA17B3" w:rsidTr="00F372BD">
        <w:trPr>
          <w:trHeight w:val="558"/>
        </w:trPr>
        <w:tc>
          <w:tcPr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F5C7A" w:rsidRPr="00CA17B3" w:rsidRDefault="008F5C7A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 xml:space="preserve">EEB 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Heriberto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 xml:space="preserve"> Hulse</w:t>
            </w:r>
          </w:p>
          <w:p w:rsidR="008F5C7A" w:rsidRPr="00CA17B3" w:rsidRDefault="008F5C7A" w:rsidP="00471DD7">
            <w:pPr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Ibiam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F5C7A" w:rsidRPr="00CA17B3" w:rsidTr="00F372BD">
        <w:trPr>
          <w:trHeight w:val="695"/>
        </w:trPr>
        <w:tc>
          <w:tcPr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F5C7A" w:rsidRPr="00CA17B3" w:rsidRDefault="008F5C7A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 xml:space="preserve">EEB. </w:t>
            </w:r>
            <w:proofErr w:type="spellStart"/>
            <w:r w:rsidRPr="00CA17B3">
              <w:rPr>
                <w:rFonts w:cs="Arial"/>
                <w:sz w:val="20"/>
                <w:szCs w:val="20"/>
              </w:rPr>
              <w:t>Prof</w:t>
            </w:r>
            <w:proofErr w:type="spellEnd"/>
            <w:r w:rsidRPr="00CA17B3">
              <w:rPr>
                <w:rFonts w:cs="Arial"/>
                <w:sz w:val="20"/>
                <w:szCs w:val="20"/>
              </w:rPr>
              <w:t xml:space="preserve"> Virginia Paulina da Silva Gonçalves</w:t>
            </w:r>
          </w:p>
          <w:p w:rsidR="008F5C7A" w:rsidRPr="00CA17B3" w:rsidRDefault="008F5C7A" w:rsidP="00471DD7">
            <w:pPr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(Monte Carlo)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F5C7A" w:rsidRPr="00CA17B3" w:rsidTr="00F372BD">
        <w:trPr>
          <w:trHeight w:val="420"/>
        </w:trPr>
        <w:tc>
          <w:tcPr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F5C7A" w:rsidRPr="00CA17B3" w:rsidRDefault="008F5C7A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EEB. Nadir Becker</w:t>
            </w:r>
          </w:p>
          <w:p w:rsidR="008F5C7A" w:rsidRPr="00CA17B3" w:rsidRDefault="008F5C7A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(Brunópolis)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F5C7A" w:rsidRPr="00CA17B3" w:rsidTr="00F372BD">
        <w:trPr>
          <w:trHeight w:val="420"/>
        </w:trPr>
        <w:tc>
          <w:tcPr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F5C7A" w:rsidRPr="00CA17B3" w:rsidRDefault="008F5C7A" w:rsidP="00471DD7">
            <w:pPr>
              <w:pStyle w:val="Contedodatabela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A17B3">
              <w:rPr>
                <w:rFonts w:cs="Arial"/>
                <w:sz w:val="20"/>
                <w:szCs w:val="20"/>
              </w:rPr>
              <w:t>Total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1722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1297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1.549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C7A" w:rsidRPr="00CA17B3" w:rsidRDefault="008F5C7A" w:rsidP="00471DD7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7B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</w:tbl>
    <w:p w:rsidR="001C4A7A" w:rsidRPr="00CA17B3" w:rsidRDefault="00666321" w:rsidP="001C4A7A">
      <w:pPr>
        <w:pStyle w:val="fontes"/>
      </w:pPr>
      <w:r w:rsidRPr="00CA17B3">
        <w:t>Fonte: Dados da pesquisa</w:t>
      </w:r>
      <w:r w:rsidR="001C4A7A" w:rsidRPr="00CA17B3">
        <w:t>, 2018.</w:t>
      </w:r>
    </w:p>
    <w:p w:rsidR="008F5C7A" w:rsidRPr="00F5414F" w:rsidRDefault="00606234" w:rsidP="00577CFD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lastRenderedPageBreak/>
        <w:t>P</w:t>
      </w:r>
      <w:r w:rsidR="00761C60" w:rsidRPr="00F5414F">
        <w:rPr>
          <w:rFonts w:cs="Arial"/>
          <w:sz w:val="22"/>
          <w:szCs w:val="22"/>
        </w:rPr>
        <w:t>ô</w:t>
      </w:r>
      <w:r w:rsidR="001C4A7A" w:rsidRPr="00F5414F">
        <w:rPr>
          <w:rFonts w:cs="Arial"/>
          <w:sz w:val="22"/>
          <w:szCs w:val="22"/>
        </w:rPr>
        <w:t>de-se</w:t>
      </w:r>
      <w:r w:rsidR="008F5C7A" w:rsidRPr="00F5414F">
        <w:rPr>
          <w:rFonts w:cs="Arial"/>
          <w:sz w:val="22"/>
          <w:szCs w:val="22"/>
        </w:rPr>
        <w:t xml:space="preserve"> observar os números de alunos</w:t>
      </w:r>
      <w:r w:rsidR="001C4A7A" w:rsidRPr="00F5414F">
        <w:rPr>
          <w:rFonts w:cs="Arial"/>
          <w:sz w:val="22"/>
          <w:szCs w:val="22"/>
        </w:rPr>
        <w:t>,</w:t>
      </w:r>
      <w:r w:rsidR="008F5C7A" w:rsidRPr="00F5414F">
        <w:rPr>
          <w:rFonts w:cs="Arial"/>
          <w:sz w:val="22"/>
          <w:szCs w:val="22"/>
        </w:rPr>
        <w:t xml:space="preserve"> professores e gestores </w:t>
      </w:r>
      <w:r w:rsidRPr="00F5414F">
        <w:rPr>
          <w:rFonts w:cs="Arial"/>
          <w:sz w:val="22"/>
          <w:szCs w:val="22"/>
        </w:rPr>
        <w:t xml:space="preserve">que compõem a 8ª ADR. Além disso, a Tabela </w:t>
      </w:r>
      <w:r w:rsidR="007563C9" w:rsidRPr="00F5414F">
        <w:rPr>
          <w:rFonts w:cs="Arial"/>
          <w:sz w:val="22"/>
          <w:szCs w:val="22"/>
        </w:rPr>
        <w:t>6</w:t>
      </w:r>
      <w:r w:rsidR="00761C60" w:rsidRPr="00F5414F">
        <w:rPr>
          <w:rFonts w:cs="Arial"/>
          <w:sz w:val="22"/>
          <w:szCs w:val="22"/>
        </w:rPr>
        <w:t xml:space="preserve"> apontou</w:t>
      </w:r>
      <w:r w:rsidR="008F5C7A" w:rsidRPr="00F5414F">
        <w:rPr>
          <w:rFonts w:cs="Arial"/>
          <w:sz w:val="22"/>
          <w:szCs w:val="22"/>
        </w:rPr>
        <w:t xml:space="preserve"> que </w:t>
      </w:r>
      <w:r w:rsidR="00AD6C56" w:rsidRPr="00F5414F">
        <w:rPr>
          <w:rFonts w:cs="Arial"/>
          <w:sz w:val="22"/>
          <w:szCs w:val="22"/>
        </w:rPr>
        <w:t>uma quantidade</w:t>
      </w:r>
      <w:r w:rsidR="008F5C7A" w:rsidRPr="00F5414F">
        <w:rPr>
          <w:rFonts w:cs="Arial"/>
          <w:sz w:val="22"/>
          <w:szCs w:val="22"/>
        </w:rPr>
        <w:t xml:space="preserve"> expressiv</w:t>
      </w:r>
      <w:r w:rsidR="00AD6C56" w:rsidRPr="00F5414F">
        <w:rPr>
          <w:rFonts w:cs="Arial"/>
          <w:sz w:val="22"/>
          <w:szCs w:val="22"/>
        </w:rPr>
        <w:t>a</w:t>
      </w:r>
      <w:r w:rsidR="008F5C7A" w:rsidRPr="00F5414F">
        <w:rPr>
          <w:rFonts w:cs="Arial"/>
          <w:sz w:val="22"/>
          <w:szCs w:val="22"/>
        </w:rPr>
        <w:t xml:space="preserve"> de aluno</w:t>
      </w:r>
      <w:r w:rsidRPr="00F5414F">
        <w:rPr>
          <w:rFonts w:cs="Arial"/>
          <w:sz w:val="22"/>
          <w:szCs w:val="22"/>
        </w:rPr>
        <w:t>s</w:t>
      </w:r>
      <w:r w:rsidR="008F5C7A" w:rsidRPr="00F5414F">
        <w:rPr>
          <w:rFonts w:cs="Arial"/>
          <w:sz w:val="22"/>
          <w:szCs w:val="22"/>
        </w:rPr>
        <w:t xml:space="preserve"> frequenta o </w:t>
      </w:r>
      <w:r w:rsidR="003D415A" w:rsidRPr="00F5414F">
        <w:rPr>
          <w:rFonts w:cs="Arial"/>
          <w:sz w:val="22"/>
          <w:szCs w:val="22"/>
        </w:rPr>
        <w:t>Ensino Médio</w:t>
      </w:r>
      <w:r w:rsidR="008F5C7A" w:rsidRPr="00F5414F">
        <w:rPr>
          <w:rFonts w:cs="Arial"/>
          <w:sz w:val="22"/>
          <w:szCs w:val="22"/>
        </w:rPr>
        <w:t xml:space="preserve"> matutino e que a matrícula no </w:t>
      </w:r>
      <w:r w:rsidR="003D415A" w:rsidRPr="00F5414F">
        <w:rPr>
          <w:rFonts w:cs="Arial"/>
          <w:sz w:val="22"/>
          <w:szCs w:val="22"/>
        </w:rPr>
        <w:t>Ensino Médio</w:t>
      </w:r>
      <w:r w:rsidR="00C60193" w:rsidRPr="00F5414F">
        <w:rPr>
          <w:rFonts w:cs="Arial"/>
          <w:sz w:val="22"/>
          <w:szCs w:val="22"/>
        </w:rPr>
        <w:t xml:space="preserve"> noturno é reduzida, pois</w:t>
      </w:r>
      <w:r w:rsidR="007E34E0" w:rsidRPr="00F5414F">
        <w:rPr>
          <w:rFonts w:cs="Arial"/>
          <w:sz w:val="22"/>
          <w:szCs w:val="22"/>
        </w:rPr>
        <w:t xml:space="preserve"> m</w:t>
      </w:r>
      <w:r w:rsidR="008F5C7A" w:rsidRPr="00F5414F">
        <w:rPr>
          <w:rFonts w:cs="Arial"/>
          <w:sz w:val="22"/>
          <w:szCs w:val="22"/>
        </w:rPr>
        <w:t xml:space="preserve">uitas escolas </w:t>
      </w:r>
      <w:r w:rsidR="00577CFD" w:rsidRPr="00F5414F">
        <w:rPr>
          <w:rFonts w:cs="Arial"/>
          <w:sz w:val="22"/>
          <w:szCs w:val="22"/>
        </w:rPr>
        <w:t>não oferece</w:t>
      </w:r>
      <w:r w:rsidR="00C60193" w:rsidRPr="00F5414F">
        <w:rPr>
          <w:rFonts w:cs="Arial"/>
          <w:sz w:val="22"/>
          <w:szCs w:val="22"/>
        </w:rPr>
        <w:t>m</w:t>
      </w:r>
      <w:r w:rsidR="00577CFD" w:rsidRPr="00F5414F">
        <w:rPr>
          <w:rFonts w:cs="Arial"/>
          <w:sz w:val="22"/>
          <w:szCs w:val="22"/>
        </w:rPr>
        <w:t xml:space="preserve"> a opção </w:t>
      </w:r>
      <w:r w:rsidRPr="00F5414F">
        <w:rPr>
          <w:rFonts w:cs="Arial"/>
          <w:sz w:val="22"/>
          <w:szCs w:val="22"/>
        </w:rPr>
        <w:t xml:space="preserve">do ensino </w:t>
      </w:r>
      <w:r w:rsidR="00577CFD" w:rsidRPr="00F5414F">
        <w:rPr>
          <w:rFonts w:cs="Arial"/>
          <w:sz w:val="22"/>
          <w:szCs w:val="22"/>
        </w:rPr>
        <w:t>noturno.</w:t>
      </w:r>
    </w:p>
    <w:p w:rsidR="00D07BB8" w:rsidRPr="000539AE" w:rsidRDefault="001B7E1B" w:rsidP="00D07BB8">
      <w:pPr>
        <w:pStyle w:val="Ttulo1"/>
        <w:rPr>
          <w:rFonts w:ascii="Arial" w:hAnsi="Arial"/>
          <w:szCs w:val="22"/>
        </w:rPr>
      </w:pPr>
      <w:r w:rsidRPr="000539AE">
        <w:rPr>
          <w:rFonts w:ascii="Arial" w:hAnsi="Arial"/>
          <w:szCs w:val="22"/>
        </w:rPr>
        <w:t>5.</w:t>
      </w:r>
      <w:r w:rsidR="000539AE" w:rsidRPr="000539AE">
        <w:rPr>
          <w:rFonts w:ascii="Arial" w:hAnsi="Arial"/>
          <w:caps w:val="0"/>
          <w:szCs w:val="22"/>
        </w:rPr>
        <w:t xml:space="preserve"> Metodologia</w:t>
      </w:r>
    </w:p>
    <w:p w:rsidR="00D07BB8" w:rsidRPr="00F5414F" w:rsidRDefault="0055540A" w:rsidP="00D07BB8">
      <w:pPr>
        <w:rPr>
          <w:rFonts w:cs="Arial"/>
          <w:iCs/>
          <w:sz w:val="22"/>
          <w:szCs w:val="22"/>
        </w:rPr>
      </w:pPr>
      <w:r w:rsidRPr="00F5414F">
        <w:rPr>
          <w:rFonts w:cs="Arial"/>
          <w:sz w:val="22"/>
          <w:szCs w:val="22"/>
        </w:rPr>
        <w:t>Este artigo caracterizou</w:t>
      </w:r>
      <w:r w:rsidR="00D07BB8" w:rsidRPr="00F5414F">
        <w:rPr>
          <w:rFonts w:cs="Arial"/>
          <w:sz w:val="22"/>
          <w:szCs w:val="22"/>
        </w:rPr>
        <w:t>-se como um e</w:t>
      </w:r>
      <w:r w:rsidRPr="00F5414F">
        <w:rPr>
          <w:rFonts w:cs="Arial"/>
          <w:sz w:val="22"/>
          <w:szCs w:val="22"/>
        </w:rPr>
        <w:t>studo empírico, ou seja, fundamentado</w:t>
      </w:r>
      <w:r w:rsidR="00D07BB8" w:rsidRPr="00F5414F">
        <w:rPr>
          <w:rFonts w:cs="Arial"/>
          <w:sz w:val="22"/>
          <w:szCs w:val="22"/>
        </w:rPr>
        <w:t xml:space="preserve"> na observação de experiências vividas na prática, coletando dados reais, analisando-os. </w:t>
      </w:r>
      <w:r w:rsidR="00D07BB8" w:rsidRPr="00F5414F">
        <w:rPr>
          <w:rFonts w:cs="Arial"/>
          <w:iCs/>
          <w:sz w:val="22"/>
          <w:szCs w:val="22"/>
        </w:rPr>
        <w:t xml:space="preserve">Além disso, </w:t>
      </w:r>
      <w:r w:rsidRPr="00F5414F">
        <w:rPr>
          <w:rFonts w:cs="Arial"/>
          <w:sz w:val="22"/>
          <w:szCs w:val="22"/>
        </w:rPr>
        <w:t>apoiou</w:t>
      </w:r>
      <w:r w:rsidR="00D07BB8" w:rsidRPr="00F5414F">
        <w:rPr>
          <w:rFonts w:cs="Arial"/>
          <w:sz w:val="22"/>
          <w:szCs w:val="22"/>
        </w:rPr>
        <w:t xml:space="preserve">-se </w:t>
      </w:r>
      <w:proofErr w:type="gramStart"/>
      <w:r w:rsidR="00D07BB8" w:rsidRPr="00F5414F">
        <w:rPr>
          <w:rFonts w:cs="Arial"/>
          <w:sz w:val="22"/>
          <w:szCs w:val="22"/>
        </w:rPr>
        <w:t>em  Gil</w:t>
      </w:r>
      <w:proofErr w:type="gramEnd"/>
      <w:r w:rsidR="00D07BB8" w:rsidRPr="00F5414F">
        <w:rPr>
          <w:rFonts w:cs="Arial"/>
          <w:sz w:val="22"/>
          <w:szCs w:val="22"/>
        </w:rPr>
        <w:t xml:space="preserve"> (2001) que, ao classificar as pesquisas com base em seus objetivos, determina três tipos: exploratória, descritiva e explicativa.</w:t>
      </w:r>
      <w:r w:rsidR="00D07BB8" w:rsidRPr="00F5414F">
        <w:rPr>
          <w:rFonts w:cs="Arial"/>
          <w:iCs/>
          <w:sz w:val="22"/>
          <w:szCs w:val="22"/>
        </w:rPr>
        <w:t xml:space="preserve"> </w:t>
      </w:r>
    </w:p>
    <w:p w:rsidR="00D07BB8" w:rsidRPr="00F5414F" w:rsidRDefault="00D07BB8" w:rsidP="00D07BB8">
      <w:pPr>
        <w:rPr>
          <w:rStyle w:val="cooporChar"/>
          <w:sz w:val="22"/>
          <w:szCs w:val="22"/>
        </w:rPr>
      </w:pPr>
      <w:r w:rsidRPr="00F5414F">
        <w:rPr>
          <w:rFonts w:cs="Arial"/>
          <w:sz w:val="22"/>
          <w:szCs w:val="22"/>
        </w:rPr>
        <w:t>No contexto deste artigo adotou-se, em um primeiro momento, os aspectos qualitativos, quando</w:t>
      </w:r>
      <w:r w:rsidR="0055540A" w:rsidRPr="00F5414F">
        <w:rPr>
          <w:rFonts w:cs="Arial"/>
          <w:sz w:val="22"/>
          <w:szCs w:val="22"/>
        </w:rPr>
        <w:t xml:space="preserve"> se partiu</w:t>
      </w:r>
      <w:r w:rsidRPr="00F5414F">
        <w:rPr>
          <w:rFonts w:cs="Arial"/>
          <w:sz w:val="22"/>
          <w:szCs w:val="22"/>
        </w:rPr>
        <w:t xml:space="preserve"> do conhecimento prévio das escolas de En</w:t>
      </w:r>
      <w:r w:rsidR="0055540A" w:rsidRPr="00F5414F">
        <w:rPr>
          <w:rFonts w:cs="Arial"/>
          <w:sz w:val="22"/>
          <w:szCs w:val="22"/>
        </w:rPr>
        <w:t>sino Médio da 8ª ADR. Selecionaram</w:t>
      </w:r>
      <w:r w:rsidRPr="00F5414F">
        <w:rPr>
          <w:rFonts w:cs="Arial"/>
          <w:sz w:val="22"/>
          <w:szCs w:val="22"/>
        </w:rPr>
        <w:t>-se fontes bibliográficas e documentais sobre Educação, Desenvolvimento Regional e Ensino Médio.  Na busca pelas referências bibliográficas</w:t>
      </w:r>
      <w:r w:rsidR="0055540A" w:rsidRPr="00F5414F">
        <w:rPr>
          <w:rFonts w:cs="Arial"/>
          <w:sz w:val="22"/>
          <w:szCs w:val="22"/>
        </w:rPr>
        <w:t>, consultaram</w:t>
      </w:r>
      <w:r w:rsidRPr="00F5414F">
        <w:rPr>
          <w:rFonts w:cs="Arial"/>
          <w:sz w:val="22"/>
          <w:szCs w:val="22"/>
        </w:rPr>
        <w:t>-</w:t>
      </w:r>
      <w:r w:rsidR="0055540A" w:rsidRPr="00F5414F">
        <w:rPr>
          <w:rFonts w:cs="Arial"/>
          <w:sz w:val="22"/>
          <w:szCs w:val="22"/>
        </w:rPr>
        <w:t>se anais</w:t>
      </w:r>
      <w:r w:rsidRPr="00F5414F">
        <w:rPr>
          <w:rFonts w:cs="Arial"/>
          <w:sz w:val="22"/>
          <w:szCs w:val="22"/>
          <w:shd w:val="clear" w:color="auto" w:fill="FFFFFF"/>
        </w:rPr>
        <w:t xml:space="preserve"> de Congressos Educacionais sobre o Ensino Médio;</w:t>
      </w:r>
      <w:r w:rsidRPr="00F5414F">
        <w:rPr>
          <w:rStyle w:val="cooporChar"/>
          <w:sz w:val="22"/>
          <w:szCs w:val="22"/>
        </w:rPr>
        <w:t xml:space="preserve"> Biblioteca Digital de Teses e Dissertações; livros e artigos científicos listados em portais de pesquisa e bases de dados, tais como: Sistema Integrado de Bibliotecas da Universidade de São Paulo (SIBI), </w:t>
      </w:r>
      <w:r w:rsidRPr="00F5414F">
        <w:rPr>
          <w:rStyle w:val="texto-gris-16"/>
          <w:rFonts w:cs="Arial"/>
          <w:sz w:val="22"/>
          <w:szCs w:val="22"/>
        </w:rPr>
        <w:t xml:space="preserve">Sistema de Informação Científica </w:t>
      </w:r>
      <w:proofErr w:type="spellStart"/>
      <w:r w:rsidRPr="00F5414F">
        <w:rPr>
          <w:rStyle w:val="texto-gris-16"/>
          <w:rFonts w:cs="Arial"/>
          <w:sz w:val="22"/>
          <w:szCs w:val="22"/>
        </w:rPr>
        <w:t>Redalyc</w:t>
      </w:r>
      <w:proofErr w:type="spellEnd"/>
      <w:r w:rsidRPr="00F5414F">
        <w:rPr>
          <w:rFonts w:cs="Arial"/>
          <w:sz w:val="22"/>
          <w:szCs w:val="22"/>
        </w:rPr>
        <w:t xml:space="preserve">, Google Acadêmico, Plataforma </w:t>
      </w:r>
      <w:proofErr w:type="spellStart"/>
      <w:r w:rsidRPr="00F5414F">
        <w:rPr>
          <w:rFonts w:cs="Arial"/>
          <w:sz w:val="22"/>
          <w:szCs w:val="22"/>
        </w:rPr>
        <w:t>SciELO</w:t>
      </w:r>
      <w:proofErr w:type="spellEnd"/>
      <w:r w:rsidRPr="00F5414F">
        <w:rPr>
          <w:rFonts w:cs="Arial"/>
          <w:sz w:val="22"/>
          <w:szCs w:val="22"/>
        </w:rPr>
        <w:t xml:space="preserve">, Banco Internacional de Objetos Educacionais, Portal de Periódicos Capes e Indexador </w:t>
      </w:r>
      <w:proofErr w:type="spellStart"/>
      <w:r w:rsidRPr="00F5414F">
        <w:rPr>
          <w:rFonts w:cs="Arial"/>
          <w:sz w:val="22"/>
          <w:szCs w:val="22"/>
        </w:rPr>
        <w:t>Educ</w:t>
      </w:r>
      <w:proofErr w:type="spellEnd"/>
      <w:r w:rsidRPr="00F5414F">
        <w:rPr>
          <w:rFonts w:cs="Arial"/>
          <w:sz w:val="22"/>
          <w:szCs w:val="22"/>
        </w:rPr>
        <w:t>@.</w:t>
      </w:r>
      <w:r w:rsidRPr="00F5414F">
        <w:rPr>
          <w:rStyle w:val="cooporChar"/>
          <w:sz w:val="22"/>
          <w:szCs w:val="22"/>
        </w:rPr>
        <w:t xml:space="preserve"> </w:t>
      </w:r>
    </w:p>
    <w:p w:rsidR="00D07BB8" w:rsidRPr="00F5414F" w:rsidRDefault="00D07BB8" w:rsidP="00D07BB8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Para a coleta dos dados que subsidiou esta pesquisa de campo, foi utilizado como instrumento a aplicação de um questionário, constituído por perguntas fechadas, utilizando-se a escala de </w:t>
      </w:r>
      <w:proofErr w:type="spellStart"/>
      <w:r w:rsidRPr="00F5414F">
        <w:rPr>
          <w:rFonts w:cs="Arial"/>
          <w:sz w:val="22"/>
          <w:szCs w:val="22"/>
        </w:rPr>
        <w:t>Likert</w:t>
      </w:r>
      <w:proofErr w:type="spellEnd"/>
      <w:r w:rsidRPr="00F5414F">
        <w:rPr>
          <w:rFonts w:cs="Arial"/>
          <w:sz w:val="22"/>
          <w:szCs w:val="22"/>
        </w:rPr>
        <w:t xml:space="preserve"> (com 5 pontos) e a escala nominal. </w:t>
      </w:r>
      <w:r w:rsidRPr="00F5414F">
        <w:rPr>
          <w:rFonts w:eastAsia="+mn-ea" w:cs="Arial"/>
          <w:sz w:val="22"/>
          <w:szCs w:val="22"/>
        </w:rPr>
        <w:t xml:space="preserve"> </w:t>
      </w:r>
      <w:r w:rsidRPr="00F5414F">
        <w:rPr>
          <w:rFonts w:cs="Arial"/>
          <w:sz w:val="22"/>
          <w:szCs w:val="22"/>
        </w:rPr>
        <w:t>Com o objetivo de preservar os aspectos éticos</w:t>
      </w:r>
      <w:r w:rsidR="0055540A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os pesquisados assinaram Termo de Consentimento Livre e Esclarecido (TCLE).</w:t>
      </w:r>
    </w:p>
    <w:p w:rsidR="00D07BB8" w:rsidRPr="00F5414F" w:rsidRDefault="00D07BB8" w:rsidP="00D07BB8">
      <w:pPr>
        <w:rPr>
          <w:rFonts w:cs="Arial"/>
          <w:sz w:val="22"/>
          <w:szCs w:val="22"/>
        </w:rPr>
      </w:pPr>
      <w:r w:rsidRPr="00F5414F">
        <w:rPr>
          <w:rFonts w:cs="Arial"/>
          <w:color w:val="000000"/>
          <w:sz w:val="22"/>
          <w:szCs w:val="22"/>
        </w:rPr>
        <w:t>A amostra selecionada para a pesquisa constituiu-se por: 15 líderes regionais, 100 professores e 17 gestores escolares que trabalham diretamente com ensino médio na 8ª ADR de Campos Novos.</w:t>
      </w:r>
    </w:p>
    <w:p w:rsidR="00D07BB8" w:rsidRPr="00F5414F" w:rsidRDefault="00D07BB8" w:rsidP="00D07BB8">
      <w:pPr>
        <w:rPr>
          <w:rFonts w:cs="Arial"/>
          <w:sz w:val="22"/>
          <w:szCs w:val="22"/>
        </w:rPr>
      </w:pPr>
      <w:r w:rsidRPr="00F5414F">
        <w:rPr>
          <w:rFonts w:cs="Arial"/>
          <w:color w:val="000000"/>
          <w:sz w:val="22"/>
          <w:szCs w:val="22"/>
        </w:rPr>
        <w:t xml:space="preserve">Os 100 professores e os 17 gestores entrevistados atuam nas seguintes escolas e respectivos municípios: a) </w:t>
      </w:r>
      <w:r w:rsidRPr="00F5414F">
        <w:rPr>
          <w:rFonts w:cs="Arial"/>
          <w:sz w:val="22"/>
          <w:szCs w:val="22"/>
        </w:rPr>
        <w:t xml:space="preserve">EEB Paulo </w:t>
      </w:r>
      <w:proofErr w:type="spellStart"/>
      <w:r w:rsidRPr="00F5414F">
        <w:rPr>
          <w:rFonts w:cs="Arial"/>
          <w:sz w:val="22"/>
          <w:szCs w:val="22"/>
        </w:rPr>
        <w:t>Blasi</w:t>
      </w:r>
      <w:proofErr w:type="spellEnd"/>
      <w:r w:rsidRPr="00F5414F">
        <w:rPr>
          <w:rFonts w:cs="Arial"/>
          <w:sz w:val="22"/>
          <w:szCs w:val="22"/>
        </w:rPr>
        <w:t xml:space="preserve"> - Campos Novos; b)EEB Henrique </w:t>
      </w:r>
      <w:proofErr w:type="spellStart"/>
      <w:r w:rsidRPr="00F5414F">
        <w:rPr>
          <w:rFonts w:cs="Arial"/>
          <w:sz w:val="22"/>
          <w:szCs w:val="22"/>
        </w:rPr>
        <w:t>Rupp</w:t>
      </w:r>
      <w:proofErr w:type="spellEnd"/>
      <w:r w:rsidRPr="00F5414F">
        <w:rPr>
          <w:rFonts w:cs="Arial"/>
          <w:sz w:val="22"/>
          <w:szCs w:val="22"/>
        </w:rPr>
        <w:t xml:space="preserve"> Junior - Campos Novos; c) EEB CEL. </w:t>
      </w:r>
      <w:proofErr w:type="spellStart"/>
      <w:r w:rsidRPr="00F5414F">
        <w:rPr>
          <w:rFonts w:cs="Arial"/>
          <w:sz w:val="22"/>
          <w:szCs w:val="22"/>
        </w:rPr>
        <w:t>Gasparino</w:t>
      </w:r>
      <w:proofErr w:type="spellEnd"/>
      <w:r w:rsidRPr="00F5414F">
        <w:rPr>
          <w:rFonts w:cs="Arial"/>
          <w:sz w:val="22"/>
          <w:szCs w:val="22"/>
        </w:rPr>
        <w:t xml:space="preserve"> </w:t>
      </w:r>
      <w:proofErr w:type="spellStart"/>
      <w:r w:rsidRPr="00F5414F">
        <w:rPr>
          <w:rFonts w:cs="Arial"/>
          <w:sz w:val="22"/>
          <w:szCs w:val="22"/>
        </w:rPr>
        <w:t>Zorzi</w:t>
      </w:r>
      <w:proofErr w:type="spellEnd"/>
      <w:r w:rsidRPr="00F5414F">
        <w:rPr>
          <w:rFonts w:cs="Arial"/>
          <w:sz w:val="22"/>
          <w:szCs w:val="22"/>
        </w:rPr>
        <w:t xml:space="preserve"> - Campos Novos; d) EEB Professor José Faria Neto - Campos Novos;  e) EEB Deputado Augusto </w:t>
      </w:r>
      <w:proofErr w:type="spellStart"/>
      <w:r w:rsidRPr="00F5414F">
        <w:rPr>
          <w:rFonts w:cs="Arial"/>
          <w:sz w:val="22"/>
          <w:szCs w:val="22"/>
        </w:rPr>
        <w:t>Bresola</w:t>
      </w:r>
      <w:proofErr w:type="spellEnd"/>
      <w:r w:rsidRPr="00F5414F">
        <w:rPr>
          <w:rFonts w:cs="Arial"/>
          <w:sz w:val="22"/>
          <w:szCs w:val="22"/>
        </w:rPr>
        <w:t xml:space="preserve"> – Vargem; f) EEB José </w:t>
      </w:r>
      <w:proofErr w:type="spellStart"/>
      <w:r w:rsidRPr="00F5414F">
        <w:rPr>
          <w:rFonts w:cs="Arial"/>
          <w:sz w:val="22"/>
          <w:szCs w:val="22"/>
        </w:rPr>
        <w:t>Zancheti</w:t>
      </w:r>
      <w:proofErr w:type="spellEnd"/>
      <w:r w:rsidRPr="00F5414F">
        <w:rPr>
          <w:rFonts w:cs="Arial"/>
          <w:sz w:val="22"/>
          <w:szCs w:val="22"/>
        </w:rPr>
        <w:t xml:space="preserve"> -  </w:t>
      </w:r>
      <w:proofErr w:type="spellStart"/>
      <w:r w:rsidRPr="00F5414F">
        <w:rPr>
          <w:rFonts w:cs="Arial"/>
          <w:sz w:val="22"/>
          <w:szCs w:val="22"/>
        </w:rPr>
        <w:t>Abdon</w:t>
      </w:r>
      <w:proofErr w:type="spellEnd"/>
      <w:r w:rsidRPr="00F5414F">
        <w:rPr>
          <w:rFonts w:cs="Arial"/>
          <w:sz w:val="22"/>
          <w:szCs w:val="22"/>
        </w:rPr>
        <w:t xml:space="preserve"> Batista; g) EEB José Cesário Brasil-Celso Ramos;  h) EEB Major Cipriano Rodrigues De Almeida – </w:t>
      </w:r>
      <w:proofErr w:type="spellStart"/>
      <w:r w:rsidRPr="00F5414F">
        <w:rPr>
          <w:rFonts w:cs="Arial"/>
          <w:sz w:val="22"/>
          <w:szCs w:val="22"/>
        </w:rPr>
        <w:t>Zortéa</w:t>
      </w:r>
      <w:proofErr w:type="spellEnd"/>
      <w:r w:rsidRPr="00F5414F">
        <w:rPr>
          <w:rFonts w:cs="Arial"/>
          <w:sz w:val="22"/>
          <w:szCs w:val="22"/>
        </w:rPr>
        <w:t xml:space="preserve">; i) EEB </w:t>
      </w:r>
      <w:proofErr w:type="spellStart"/>
      <w:r w:rsidRPr="00F5414F">
        <w:rPr>
          <w:rFonts w:cs="Arial"/>
          <w:sz w:val="22"/>
          <w:szCs w:val="22"/>
        </w:rPr>
        <w:t>Heriberto</w:t>
      </w:r>
      <w:proofErr w:type="spellEnd"/>
      <w:r w:rsidRPr="00F5414F">
        <w:rPr>
          <w:rFonts w:cs="Arial"/>
          <w:sz w:val="22"/>
          <w:szCs w:val="22"/>
        </w:rPr>
        <w:t xml:space="preserve"> Hulse - </w:t>
      </w:r>
      <w:proofErr w:type="spellStart"/>
      <w:r w:rsidRPr="00F5414F">
        <w:rPr>
          <w:rFonts w:cs="Arial"/>
          <w:sz w:val="22"/>
          <w:szCs w:val="22"/>
        </w:rPr>
        <w:t>Ibiam</w:t>
      </w:r>
      <w:proofErr w:type="spellEnd"/>
      <w:r w:rsidRPr="00F5414F">
        <w:rPr>
          <w:rFonts w:cs="Arial"/>
          <w:sz w:val="22"/>
          <w:szCs w:val="22"/>
        </w:rPr>
        <w:t xml:space="preserve">; j) EEB </w:t>
      </w:r>
      <w:proofErr w:type="spellStart"/>
      <w:r w:rsidRPr="00F5414F">
        <w:rPr>
          <w:rFonts w:cs="Arial"/>
          <w:sz w:val="22"/>
          <w:szCs w:val="22"/>
        </w:rPr>
        <w:t>Prof</w:t>
      </w:r>
      <w:proofErr w:type="spellEnd"/>
      <w:r w:rsidRPr="00F5414F">
        <w:rPr>
          <w:rFonts w:cs="Arial"/>
          <w:sz w:val="22"/>
          <w:szCs w:val="22"/>
        </w:rPr>
        <w:t xml:space="preserve"> Virginia Paulina Da Silva Gonçalves - Monte Carlo; k) EEB Nadir Becker - Brunópolis.</w:t>
      </w:r>
    </w:p>
    <w:p w:rsidR="00D07BB8" w:rsidRPr="00F5414F" w:rsidRDefault="00D07BB8" w:rsidP="00D07BB8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lastRenderedPageBreak/>
        <w:t xml:space="preserve"> Nesta pesquisa também buscou-se conhecer a opinião das lideranças regionais. As questões elencadas procuraram traçar um diagnóstico com base nesses em sua participação e envolvimento com o ensino médio. Foram entrevistadas as seguintes lideranças regionais: a)Secretário Executivo da 8ª ADR - Gestão 2018; b) Associação Empresarial </w:t>
      </w:r>
      <w:proofErr w:type="spellStart"/>
      <w:r w:rsidRPr="00F5414F">
        <w:rPr>
          <w:rFonts w:cs="Arial"/>
          <w:sz w:val="22"/>
          <w:szCs w:val="22"/>
        </w:rPr>
        <w:t>Camponovense</w:t>
      </w:r>
      <w:proofErr w:type="spellEnd"/>
      <w:r w:rsidRPr="00F5414F">
        <w:rPr>
          <w:rFonts w:cs="Arial"/>
          <w:sz w:val="22"/>
          <w:szCs w:val="22"/>
        </w:rPr>
        <w:t xml:space="preserve"> (ACIRCAN) - Presidente gestão 2018; c) Clube de diretores lojistas (CDL) - Presidente gestão 2018; d) Prefeitura de Campos Novos - Vice-Prefeito gestão 2018; e) Prefeitura de </w:t>
      </w:r>
      <w:proofErr w:type="spellStart"/>
      <w:r w:rsidRPr="00F5414F">
        <w:rPr>
          <w:rFonts w:cs="Arial"/>
          <w:sz w:val="22"/>
          <w:szCs w:val="22"/>
        </w:rPr>
        <w:t>Abdon</w:t>
      </w:r>
      <w:proofErr w:type="spellEnd"/>
      <w:r w:rsidRPr="00F5414F">
        <w:rPr>
          <w:rFonts w:cs="Arial"/>
          <w:sz w:val="22"/>
          <w:szCs w:val="22"/>
        </w:rPr>
        <w:t xml:space="preserve"> Batista - Prefeito gestão 2018; f) Prefeitura de Monte Carlo – Prefeita gestão 2018; g) Prefeitura de Vargem - Secretário de Educação gestão 2018; h) Prefeitura de </w:t>
      </w:r>
      <w:proofErr w:type="spellStart"/>
      <w:r w:rsidRPr="00F5414F">
        <w:rPr>
          <w:rFonts w:cs="Arial"/>
          <w:sz w:val="22"/>
          <w:szCs w:val="22"/>
        </w:rPr>
        <w:t>Zortea</w:t>
      </w:r>
      <w:proofErr w:type="spellEnd"/>
      <w:r w:rsidRPr="00F5414F">
        <w:rPr>
          <w:rFonts w:cs="Arial"/>
          <w:sz w:val="22"/>
          <w:szCs w:val="22"/>
        </w:rPr>
        <w:t xml:space="preserve"> - Prefeito gestão 2018; i) Prefeitura de </w:t>
      </w:r>
      <w:proofErr w:type="spellStart"/>
      <w:r w:rsidRPr="00F5414F">
        <w:rPr>
          <w:rFonts w:cs="Arial"/>
          <w:sz w:val="22"/>
          <w:szCs w:val="22"/>
        </w:rPr>
        <w:t>Ibiam</w:t>
      </w:r>
      <w:proofErr w:type="spellEnd"/>
      <w:r w:rsidRPr="00F5414F">
        <w:rPr>
          <w:rFonts w:cs="Arial"/>
          <w:sz w:val="22"/>
          <w:szCs w:val="22"/>
        </w:rPr>
        <w:t xml:space="preserve"> - Prefeito gestão 2018; j) Prefeitura de Celso Ramos – Vice-prefeito gestão 2018;  k) Prefeitura de Brunópolis – Representante do Prefeito gestão 2018; l) Associação dos Municípios do Planalto Sul de Santa Catarina (AMPLASC) – Representante gestão 2018; m) Sindicato dos trabalhadores nas Indústrias de Papeis (SITRIPEL): Vice-Presidente gestão 2018; n) Cooperativa Regional Agropecuária de Campos Novos – Presidente gestão 2018; o) Cooperativa Agropecuária </w:t>
      </w:r>
      <w:proofErr w:type="spellStart"/>
      <w:r w:rsidRPr="00F5414F">
        <w:rPr>
          <w:rFonts w:cs="Arial"/>
          <w:sz w:val="22"/>
          <w:szCs w:val="22"/>
        </w:rPr>
        <w:t>Camponovense</w:t>
      </w:r>
      <w:proofErr w:type="spellEnd"/>
      <w:r w:rsidRPr="00F5414F">
        <w:rPr>
          <w:rFonts w:cs="Arial"/>
          <w:sz w:val="22"/>
          <w:szCs w:val="22"/>
        </w:rPr>
        <w:t xml:space="preserve"> – Presidente gestão 2018. </w:t>
      </w:r>
      <w:r w:rsidR="00F01017" w:rsidRPr="00F5414F">
        <w:rPr>
          <w:rFonts w:cs="Arial"/>
          <w:sz w:val="22"/>
          <w:szCs w:val="22"/>
        </w:rPr>
        <w:t>Esse contingente totalizou 15</w:t>
      </w:r>
      <w:r w:rsidRPr="00F5414F">
        <w:rPr>
          <w:rFonts w:cs="Arial"/>
          <w:sz w:val="22"/>
          <w:szCs w:val="22"/>
        </w:rPr>
        <w:t xml:space="preserve"> entrevistados. </w:t>
      </w:r>
    </w:p>
    <w:p w:rsidR="0000436D" w:rsidRPr="000539AE" w:rsidRDefault="000539AE" w:rsidP="00CA5079">
      <w:pPr>
        <w:pStyle w:val="Ttulo1"/>
        <w:rPr>
          <w:rFonts w:ascii="Arial" w:hAnsi="Arial"/>
          <w:szCs w:val="24"/>
        </w:rPr>
      </w:pPr>
      <w:r>
        <w:rPr>
          <w:rFonts w:ascii="Arial" w:hAnsi="Arial"/>
          <w:caps w:val="0"/>
          <w:szCs w:val="24"/>
        </w:rPr>
        <w:t>6.  A</w:t>
      </w:r>
      <w:r w:rsidRPr="000539AE">
        <w:rPr>
          <w:rFonts w:ascii="Arial" w:hAnsi="Arial"/>
          <w:caps w:val="0"/>
          <w:szCs w:val="24"/>
        </w:rPr>
        <w:t>presentação e análise dos dados</w:t>
      </w:r>
    </w:p>
    <w:p w:rsidR="0089379C" w:rsidRPr="00F5414F" w:rsidRDefault="0089379C" w:rsidP="0089379C">
      <w:pPr>
        <w:rPr>
          <w:rFonts w:cs="Arial"/>
          <w:sz w:val="22"/>
          <w:szCs w:val="22"/>
        </w:rPr>
      </w:pPr>
      <w:bookmarkStart w:id="6" w:name="_Toc517735815"/>
      <w:r w:rsidRPr="00F5414F">
        <w:rPr>
          <w:rFonts w:cs="Arial"/>
          <w:sz w:val="22"/>
          <w:szCs w:val="22"/>
        </w:rPr>
        <w:t>A proposta foi investigar a contribuição do Ensino Médio para o Dese</w:t>
      </w:r>
      <w:r w:rsidR="0055540A" w:rsidRPr="00F5414F">
        <w:rPr>
          <w:rFonts w:cs="Arial"/>
          <w:sz w:val="22"/>
          <w:szCs w:val="22"/>
        </w:rPr>
        <w:t>nvolvimento Regional. Isso só pô</w:t>
      </w:r>
      <w:r w:rsidRPr="00F5414F">
        <w:rPr>
          <w:rFonts w:cs="Arial"/>
          <w:sz w:val="22"/>
          <w:szCs w:val="22"/>
        </w:rPr>
        <w:t>de ser feito e compreendido a partir de um trabalho de campo, na perspectiva de alcançar o objetivo proposto.</w:t>
      </w:r>
    </w:p>
    <w:p w:rsidR="0089379C" w:rsidRDefault="0089379C" w:rsidP="0089379C">
      <w:pPr>
        <w:rPr>
          <w:rFonts w:cs="Arial"/>
          <w:color w:val="000000"/>
          <w:sz w:val="22"/>
          <w:szCs w:val="22"/>
        </w:rPr>
      </w:pPr>
      <w:r w:rsidRPr="00F5414F">
        <w:rPr>
          <w:rFonts w:cs="Arial"/>
          <w:sz w:val="22"/>
          <w:szCs w:val="22"/>
        </w:rPr>
        <w:t>Assim, se fez necessário ouvir aqueles que participam desse processo, como gestores, professores, comunidade e lideranças regionais.</w:t>
      </w:r>
      <w:r w:rsidRPr="00F5414F">
        <w:rPr>
          <w:rFonts w:cs="Arial"/>
          <w:color w:val="000000"/>
          <w:sz w:val="22"/>
          <w:szCs w:val="22"/>
        </w:rPr>
        <w:t xml:space="preserve"> Essa </w:t>
      </w:r>
      <w:r w:rsidR="0055540A" w:rsidRPr="00F5414F">
        <w:rPr>
          <w:rFonts w:cs="Arial"/>
          <w:color w:val="000000"/>
          <w:sz w:val="22"/>
          <w:szCs w:val="22"/>
        </w:rPr>
        <w:t>“</w:t>
      </w:r>
      <w:proofErr w:type="spellStart"/>
      <w:proofErr w:type="gramStart"/>
      <w:r w:rsidR="00CD3108" w:rsidRPr="00F5414F">
        <w:rPr>
          <w:rFonts w:cs="Arial"/>
          <w:color w:val="000000"/>
          <w:sz w:val="22"/>
          <w:szCs w:val="22"/>
        </w:rPr>
        <w:t>escuta”´</w:t>
      </w:r>
      <w:proofErr w:type="gramEnd"/>
      <w:r w:rsidRPr="00F5414F">
        <w:rPr>
          <w:rFonts w:cs="Arial"/>
          <w:color w:val="000000"/>
          <w:sz w:val="22"/>
          <w:szCs w:val="22"/>
        </w:rPr>
        <w:t>foi</w:t>
      </w:r>
      <w:proofErr w:type="spellEnd"/>
      <w:r w:rsidRPr="00F5414F">
        <w:rPr>
          <w:rFonts w:cs="Arial"/>
          <w:color w:val="000000"/>
          <w:sz w:val="22"/>
          <w:szCs w:val="22"/>
        </w:rPr>
        <w:t xml:space="preserve"> feita com o intuito de perceber as influências, os fatores mobilizadores e as tendências para essa região, bem como construir uma visão realista deste cenário. Na sequência</w:t>
      </w:r>
      <w:r w:rsidR="0055540A" w:rsidRPr="00F5414F">
        <w:rPr>
          <w:rFonts w:cs="Arial"/>
          <w:color w:val="000000"/>
          <w:sz w:val="22"/>
          <w:szCs w:val="22"/>
        </w:rPr>
        <w:t>, foram</w:t>
      </w:r>
      <w:r w:rsidRPr="00F5414F">
        <w:rPr>
          <w:rFonts w:cs="Arial"/>
          <w:color w:val="000000"/>
          <w:sz w:val="22"/>
          <w:szCs w:val="22"/>
        </w:rPr>
        <w:t xml:space="preserve"> </w:t>
      </w:r>
      <w:r w:rsidR="002105B8" w:rsidRPr="00F5414F">
        <w:rPr>
          <w:rFonts w:cs="Arial"/>
          <w:color w:val="000000"/>
          <w:sz w:val="22"/>
          <w:szCs w:val="22"/>
        </w:rPr>
        <w:t>apresentados alguns</w:t>
      </w:r>
      <w:r w:rsidRPr="00F5414F">
        <w:rPr>
          <w:rFonts w:cs="Arial"/>
          <w:color w:val="000000"/>
          <w:sz w:val="22"/>
          <w:szCs w:val="22"/>
        </w:rPr>
        <w:t xml:space="preserve"> dos principais resultados da pesquisa.</w:t>
      </w:r>
    </w:p>
    <w:p w:rsidR="00125E1E" w:rsidRDefault="00125E1E" w:rsidP="0089379C">
      <w:pPr>
        <w:rPr>
          <w:rFonts w:cs="Arial"/>
          <w:color w:val="000000"/>
          <w:sz w:val="22"/>
          <w:szCs w:val="22"/>
        </w:rPr>
      </w:pPr>
    </w:p>
    <w:p w:rsidR="00125E1E" w:rsidRDefault="00125E1E" w:rsidP="0089379C">
      <w:pPr>
        <w:rPr>
          <w:rFonts w:cs="Arial"/>
          <w:color w:val="000000"/>
          <w:sz w:val="22"/>
          <w:szCs w:val="22"/>
        </w:rPr>
      </w:pPr>
    </w:p>
    <w:p w:rsidR="00125E1E" w:rsidRDefault="00125E1E" w:rsidP="0089379C">
      <w:pPr>
        <w:rPr>
          <w:rFonts w:cs="Arial"/>
          <w:color w:val="000000"/>
          <w:sz w:val="22"/>
          <w:szCs w:val="22"/>
        </w:rPr>
      </w:pPr>
    </w:p>
    <w:p w:rsidR="00125E1E" w:rsidRDefault="00125E1E" w:rsidP="0089379C">
      <w:pPr>
        <w:rPr>
          <w:rFonts w:cs="Arial"/>
          <w:color w:val="000000"/>
          <w:sz w:val="22"/>
          <w:szCs w:val="22"/>
        </w:rPr>
      </w:pPr>
    </w:p>
    <w:p w:rsidR="00125E1E" w:rsidRDefault="00125E1E" w:rsidP="0089379C">
      <w:pPr>
        <w:rPr>
          <w:rFonts w:cs="Arial"/>
          <w:color w:val="000000"/>
          <w:sz w:val="22"/>
          <w:szCs w:val="22"/>
        </w:rPr>
      </w:pPr>
    </w:p>
    <w:p w:rsidR="00125E1E" w:rsidRDefault="00125E1E" w:rsidP="0089379C">
      <w:pPr>
        <w:rPr>
          <w:rFonts w:cs="Arial"/>
          <w:color w:val="000000"/>
          <w:sz w:val="22"/>
          <w:szCs w:val="22"/>
        </w:rPr>
      </w:pPr>
    </w:p>
    <w:p w:rsidR="000539AE" w:rsidRDefault="000539AE" w:rsidP="0089379C">
      <w:pPr>
        <w:rPr>
          <w:rFonts w:cs="Arial"/>
          <w:color w:val="000000"/>
          <w:sz w:val="22"/>
          <w:szCs w:val="22"/>
        </w:rPr>
      </w:pPr>
    </w:p>
    <w:p w:rsidR="000539AE" w:rsidRPr="00F5414F" w:rsidRDefault="000539AE" w:rsidP="0089379C">
      <w:pPr>
        <w:rPr>
          <w:rFonts w:cs="Arial"/>
          <w:color w:val="000000"/>
          <w:sz w:val="22"/>
          <w:szCs w:val="22"/>
        </w:rPr>
      </w:pPr>
    </w:p>
    <w:p w:rsidR="00C75DFA" w:rsidRPr="00F5414F" w:rsidRDefault="00C75DFA" w:rsidP="00471DD7">
      <w:pPr>
        <w:pStyle w:val="legendas"/>
        <w:rPr>
          <w:rFonts w:cs="Arial"/>
          <w:sz w:val="22"/>
          <w:szCs w:val="22"/>
        </w:rPr>
      </w:pPr>
    </w:p>
    <w:p w:rsidR="00AA591E" w:rsidRPr="00125E1E" w:rsidRDefault="00AA591E" w:rsidP="00AA591E">
      <w:pPr>
        <w:pStyle w:val="legendas"/>
        <w:rPr>
          <w:rFonts w:cs="Arial"/>
          <w:color w:val="000000" w:themeColor="text1"/>
          <w:szCs w:val="22"/>
        </w:rPr>
      </w:pPr>
      <w:r w:rsidRPr="00125E1E">
        <w:rPr>
          <w:rFonts w:cs="Arial"/>
          <w:color w:val="000000" w:themeColor="text1"/>
          <w:szCs w:val="22"/>
        </w:rPr>
        <w:lastRenderedPageBreak/>
        <w:t xml:space="preserve">Gráfico 1 </w:t>
      </w:r>
      <w:r w:rsidR="000966D3" w:rsidRPr="00125E1E">
        <w:rPr>
          <w:rFonts w:cs="Arial"/>
          <w:color w:val="000000" w:themeColor="text1"/>
          <w:szCs w:val="22"/>
        </w:rPr>
        <w:t>-  Percepção sobre os alunos oriundos do ensino médio quanto ao grau de autonomia na escolha profissional frente ao mercado de trabalho</w:t>
      </w:r>
      <w:bookmarkEnd w:id="6"/>
    </w:p>
    <w:p w:rsidR="000966D3" w:rsidRPr="00125E1E" w:rsidRDefault="000966D3" w:rsidP="00AA591E">
      <w:pPr>
        <w:pStyle w:val="legendas"/>
        <w:rPr>
          <w:rFonts w:cs="Arial"/>
          <w:color w:val="000000" w:themeColor="text1"/>
          <w:szCs w:val="22"/>
        </w:rPr>
      </w:pPr>
    </w:p>
    <w:p w:rsidR="00AA591E" w:rsidRPr="00F5414F" w:rsidRDefault="00F477E2" w:rsidP="00AA591E">
      <w:pPr>
        <w:ind w:firstLine="0"/>
        <w:jc w:val="left"/>
        <w:rPr>
          <w:rFonts w:cs="Arial"/>
          <w:sz w:val="22"/>
          <w:szCs w:val="22"/>
        </w:rPr>
      </w:pPr>
      <w:r w:rsidRPr="00F5414F">
        <w:rPr>
          <w:rFonts w:cs="Arial"/>
          <w:noProof/>
          <w:sz w:val="22"/>
          <w:szCs w:val="22"/>
        </w:rPr>
        <w:drawing>
          <wp:inline distT="0" distB="0" distL="0" distR="0">
            <wp:extent cx="4705350" cy="2314575"/>
            <wp:effectExtent l="0" t="0" r="0" b="0"/>
            <wp:docPr id="2" name="Picture 3" descr="C:\Users\Keli\Downloads\grafico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li\Downloads\grafico1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C9" w:rsidRPr="00125E1E" w:rsidRDefault="00C349C9" w:rsidP="00C349C9">
      <w:pPr>
        <w:pStyle w:val="fontes"/>
        <w:rPr>
          <w:szCs w:val="22"/>
        </w:rPr>
      </w:pPr>
      <w:r w:rsidRPr="00125E1E">
        <w:rPr>
          <w:szCs w:val="22"/>
        </w:rPr>
        <w:t xml:space="preserve">Fonte: </w:t>
      </w:r>
      <w:r w:rsidR="00CD3108" w:rsidRPr="00125E1E">
        <w:rPr>
          <w:szCs w:val="22"/>
        </w:rPr>
        <w:t>Dados da pesquisa</w:t>
      </w:r>
      <w:r w:rsidRPr="00125E1E">
        <w:rPr>
          <w:szCs w:val="22"/>
        </w:rPr>
        <w:t xml:space="preserve">, 2018. </w:t>
      </w:r>
    </w:p>
    <w:p w:rsidR="00C349C9" w:rsidRPr="00F5414F" w:rsidRDefault="00C349C9" w:rsidP="00471DD7">
      <w:pPr>
        <w:pStyle w:val="fontes"/>
        <w:rPr>
          <w:sz w:val="22"/>
          <w:szCs w:val="22"/>
        </w:rPr>
      </w:pPr>
    </w:p>
    <w:p w:rsidR="00AA591E" w:rsidRPr="00F5414F" w:rsidRDefault="00AA591E" w:rsidP="00AA591E">
      <w:pPr>
        <w:ind w:firstLine="708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Quando questionadas sobre a autonomia dos alunos do </w:t>
      </w:r>
      <w:r w:rsidR="003D415A" w:rsidRPr="00F5414F">
        <w:rPr>
          <w:rFonts w:cs="Arial"/>
          <w:sz w:val="22"/>
          <w:szCs w:val="22"/>
        </w:rPr>
        <w:t>Ensino Médio</w:t>
      </w:r>
      <w:r w:rsidRPr="00F5414F">
        <w:rPr>
          <w:rFonts w:cs="Arial"/>
          <w:sz w:val="22"/>
          <w:szCs w:val="22"/>
        </w:rPr>
        <w:t xml:space="preserve"> para a escolha profissional e para o mercado de trabalho, 25% das lide</w:t>
      </w:r>
      <w:r w:rsidR="0055540A" w:rsidRPr="00F5414F">
        <w:rPr>
          <w:rFonts w:cs="Arial"/>
          <w:sz w:val="22"/>
          <w:szCs w:val="22"/>
        </w:rPr>
        <w:t>ranças regionais citaram</w:t>
      </w:r>
      <w:r w:rsidRPr="00F5414F">
        <w:rPr>
          <w:rFonts w:cs="Arial"/>
          <w:sz w:val="22"/>
          <w:szCs w:val="22"/>
        </w:rPr>
        <w:t xml:space="preserve"> que essa a</w:t>
      </w:r>
      <w:r w:rsidR="0055540A" w:rsidRPr="00F5414F">
        <w:rPr>
          <w:rFonts w:cs="Arial"/>
          <w:sz w:val="22"/>
          <w:szCs w:val="22"/>
        </w:rPr>
        <w:t>utonomia é grande e 75% defenderam</w:t>
      </w:r>
      <w:r w:rsidRPr="00F5414F">
        <w:rPr>
          <w:rFonts w:cs="Arial"/>
          <w:sz w:val="22"/>
          <w:szCs w:val="22"/>
        </w:rPr>
        <w:t xml:space="preserve"> que essa autonomia é pequena. Os entrevistados jus</w:t>
      </w:r>
      <w:r w:rsidR="0055540A" w:rsidRPr="00F5414F">
        <w:rPr>
          <w:rFonts w:cs="Arial"/>
          <w:sz w:val="22"/>
          <w:szCs w:val="22"/>
        </w:rPr>
        <w:t>tificaram essa resposta pautados</w:t>
      </w:r>
      <w:r w:rsidRPr="00F5414F">
        <w:rPr>
          <w:rFonts w:cs="Arial"/>
          <w:sz w:val="22"/>
          <w:szCs w:val="22"/>
        </w:rPr>
        <w:t xml:space="preserve"> em suas vivências </w:t>
      </w:r>
      <w:r w:rsidR="00257965" w:rsidRPr="00F5414F">
        <w:rPr>
          <w:rFonts w:cs="Arial"/>
          <w:sz w:val="22"/>
          <w:szCs w:val="22"/>
        </w:rPr>
        <w:t>n</w:t>
      </w:r>
      <w:r w:rsidRPr="00F5414F">
        <w:rPr>
          <w:rFonts w:cs="Arial"/>
          <w:sz w:val="22"/>
          <w:szCs w:val="22"/>
        </w:rPr>
        <w:t>os cargos que ocupam e relataram que a especialização é o fator mais preocupante. Alega</w:t>
      </w:r>
      <w:r w:rsidR="0055540A" w:rsidRPr="00F5414F">
        <w:rPr>
          <w:rFonts w:cs="Arial"/>
          <w:sz w:val="22"/>
          <w:szCs w:val="22"/>
        </w:rPr>
        <w:t>ra</w:t>
      </w:r>
      <w:r w:rsidRPr="00F5414F">
        <w:rPr>
          <w:rFonts w:cs="Arial"/>
          <w:sz w:val="22"/>
          <w:szCs w:val="22"/>
        </w:rPr>
        <w:t xml:space="preserve">m que a dificuldade em inserir </w:t>
      </w:r>
      <w:r w:rsidR="008F3532" w:rsidRPr="00F5414F">
        <w:rPr>
          <w:rFonts w:cs="Arial"/>
          <w:sz w:val="22"/>
          <w:szCs w:val="22"/>
        </w:rPr>
        <w:t>o</w:t>
      </w:r>
      <w:r w:rsidRPr="00F5414F">
        <w:rPr>
          <w:rFonts w:cs="Arial"/>
          <w:sz w:val="22"/>
          <w:szCs w:val="22"/>
        </w:rPr>
        <w:t xml:space="preserve"> jovem no mercado de trabalho é frequente, pois poucos possuem algum diferencial e muitos ainda não sabem direito o que querem. Ou seja, saem do </w:t>
      </w:r>
      <w:r w:rsidR="003D415A" w:rsidRPr="00F5414F">
        <w:rPr>
          <w:rFonts w:cs="Arial"/>
          <w:sz w:val="22"/>
          <w:szCs w:val="22"/>
        </w:rPr>
        <w:t xml:space="preserve">Ensino Médio </w:t>
      </w:r>
      <w:r w:rsidRPr="00F5414F">
        <w:rPr>
          <w:rFonts w:cs="Arial"/>
          <w:sz w:val="22"/>
          <w:szCs w:val="22"/>
        </w:rPr>
        <w:t xml:space="preserve">sem uma formação específica para o mercado de trabalho, cabendo </w:t>
      </w:r>
      <w:r w:rsidR="00933311" w:rsidRPr="00F5414F">
        <w:rPr>
          <w:rFonts w:cs="Arial"/>
          <w:sz w:val="22"/>
          <w:szCs w:val="22"/>
        </w:rPr>
        <w:t>à</w:t>
      </w:r>
      <w:r w:rsidRPr="00F5414F">
        <w:rPr>
          <w:rFonts w:cs="Arial"/>
          <w:sz w:val="22"/>
          <w:szCs w:val="22"/>
        </w:rPr>
        <w:t xml:space="preserve"> empresa </w:t>
      </w:r>
      <w:proofErr w:type="spellStart"/>
      <w:r w:rsidRPr="00F5414F">
        <w:rPr>
          <w:rFonts w:cs="Arial"/>
          <w:sz w:val="22"/>
          <w:szCs w:val="22"/>
        </w:rPr>
        <w:t>fornecer</w:t>
      </w:r>
      <w:proofErr w:type="spellEnd"/>
      <w:r w:rsidRPr="00F5414F">
        <w:rPr>
          <w:rFonts w:cs="Arial"/>
          <w:sz w:val="22"/>
          <w:szCs w:val="22"/>
        </w:rPr>
        <w:t xml:space="preserve"> o treinamento e o apoio para especializ</w:t>
      </w:r>
      <w:r w:rsidR="00933311" w:rsidRPr="00F5414F">
        <w:rPr>
          <w:rFonts w:cs="Arial"/>
          <w:sz w:val="22"/>
          <w:szCs w:val="22"/>
        </w:rPr>
        <w:t>á</w:t>
      </w:r>
      <w:r w:rsidRPr="00F5414F">
        <w:rPr>
          <w:rFonts w:cs="Arial"/>
          <w:sz w:val="22"/>
          <w:szCs w:val="22"/>
        </w:rPr>
        <w:t>-los ou procurar</w:t>
      </w:r>
      <w:r w:rsidR="00933311" w:rsidRPr="00F5414F">
        <w:rPr>
          <w:rFonts w:cs="Arial"/>
          <w:sz w:val="22"/>
          <w:szCs w:val="22"/>
        </w:rPr>
        <w:t xml:space="preserve"> por</w:t>
      </w:r>
      <w:r w:rsidRPr="00F5414F">
        <w:rPr>
          <w:rFonts w:cs="Arial"/>
          <w:sz w:val="22"/>
          <w:szCs w:val="22"/>
        </w:rPr>
        <w:t xml:space="preserve"> algum candidato com a formação adequada para a vaga.</w:t>
      </w:r>
    </w:p>
    <w:p w:rsidR="00AA591E" w:rsidRPr="00F5414F" w:rsidRDefault="00AA591E" w:rsidP="00AA591E">
      <w:pPr>
        <w:ind w:firstLine="708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Quase todas</w:t>
      </w:r>
      <w:r w:rsidR="005806C3" w:rsidRPr="00F5414F">
        <w:rPr>
          <w:rFonts w:cs="Arial"/>
          <w:sz w:val="22"/>
          <w:szCs w:val="22"/>
        </w:rPr>
        <w:t xml:space="preserve"> as empresas entrevistadas poss</w:t>
      </w:r>
      <w:r w:rsidR="002105B8" w:rsidRPr="00F5414F">
        <w:rPr>
          <w:rFonts w:cs="Arial"/>
          <w:sz w:val="22"/>
          <w:szCs w:val="22"/>
        </w:rPr>
        <w:t>u</w:t>
      </w:r>
      <w:r w:rsidRPr="00F5414F">
        <w:rPr>
          <w:rFonts w:cs="Arial"/>
          <w:sz w:val="22"/>
          <w:szCs w:val="22"/>
        </w:rPr>
        <w:t xml:space="preserve">em programas de incentivo para </w:t>
      </w:r>
      <w:r w:rsidR="00257965" w:rsidRPr="00F5414F">
        <w:rPr>
          <w:rFonts w:cs="Arial"/>
          <w:sz w:val="22"/>
          <w:szCs w:val="22"/>
        </w:rPr>
        <w:t>o ingresso</w:t>
      </w:r>
      <w:r w:rsidRPr="00F5414F">
        <w:rPr>
          <w:rFonts w:cs="Arial"/>
          <w:sz w:val="22"/>
          <w:szCs w:val="22"/>
        </w:rPr>
        <w:t xml:space="preserve"> do jovem no merca</w:t>
      </w:r>
      <w:r w:rsidR="00933311" w:rsidRPr="00F5414F">
        <w:rPr>
          <w:rFonts w:cs="Arial"/>
          <w:sz w:val="22"/>
          <w:szCs w:val="22"/>
        </w:rPr>
        <w:t>do de trabalho, como exemplo o Jovem A</w:t>
      </w:r>
      <w:r w:rsidRPr="00F5414F">
        <w:rPr>
          <w:rFonts w:cs="Arial"/>
          <w:sz w:val="22"/>
          <w:szCs w:val="22"/>
        </w:rPr>
        <w:t>prendiz</w:t>
      </w:r>
      <w:r w:rsidR="0069066E" w:rsidRPr="00F5414F">
        <w:rPr>
          <w:rFonts w:cs="Arial"/>
          <w:sz w:val="22"/>
          <w:szCs w:val="22"/>
        </w:rPr>
        <w:t>. As lideranças foram unâ</w:t>
      </w:r>
      <w:r w:rsidRPr="00F5414F">
        <w:rPr>
          <w:rFonts w:cs="Arial"/>
          <w:sz w:val="22"/>
          <w:szCs w:val="22"/>
        </w:rPr>
        <w:t xml:space="preserve">nimes em afirmar que o </w:t>
      </w:r>
      <w:r w:rsidR="003D415A" w:rsidRPr="00F5414F">
        <w:rPr>
          <w:rFonts w:cs="Arial"/>
          <w:sz w:val="22"/>
          <w:szCs w:val="22"/>
        </w:rPr>
        <w:t xml:space="preserve">Ensino Médio </w:t>
      </w:r>
      <w:r w:rsidR="00257965" w:rsidRPr="00F5414F">
        <w:rPr>
          <w:rFonts w:cs="Arial"/>
          <w:sz w:val="22"/>
          <w:szCs w:val="22"/>
        </w:rPr>
        <w:t>(Formação Geral)</w:t>
      </w:r>
      <w:r w:rsidRPr="00F5414F">
        <w:rPr>
          <w:rFonts w:cs="Arial"/>
          <w:sz w:val="22"/>
          <w:szCs w:val="22"/>
        </w:rPr>
        <w:t xml:space="preserve"> não é suficiente para gerar autonomia de escolha frente ao mercado de trabalho</w:t>
      </w:r>
      <w:r w:rsidR="0069066E" w:rsidRPr="00F5414F">
        <w:rPr>
          <w:rFonts w:cs="Arial"/>
          <w:sz w:val="22"/>
          <w:szCs w:val="22"/>
        </w:rPr>
        <w:t>. D</w:t>
      </w:r>
      <w:r w:rsidRPr="00F5414F">
        <w:rPr>
          <w:rFonts w:cs="Arial"/>
          <w:sz w:val="22"/>
          <w:szCs w:val="22"/>
        </w:rPr>
        <w:t>essa forma</w:t>
      </w:r>
      <w:r w:rsidR="0069066E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o ensino profissionalizante ou até mesmo o acesso ao </w:t>
      </w:r>
      <w:r w:rsidR="003D415A" w:rsidRPr="00F5414F">
        <w:rPr>
          <w:rFonts w:cs="Arial"/>
          <w:sz w:val="22"/>
          <w:szCs w:val="22"/>
        </w:rPr>
        <w:t>Ensino Superior</w:t>
      </w:r>
      <w:r w:rsidRPr="00F5414F">
        <w:rPr>
          <w:rFonts w:cs="Arial"/>
          <w:sz w:val="22"/>
          <w:szCs w:val="22"/>
        </w:rPr>
        <w:t xml:space="preserve"> melhora</w:t>
      </w:r>
      <w:r w:rsidR="002105B8" w:rsidRPr="00F5414F">
        <w:rPr>
          <w:rFonts w:cs="Arial"/>
          <w:sz w:val="22"/>
          <w:szCs w:val="22"/>
        </w:rPr>
        <w:t>ria</w:t>
      </w:r>
      <w:r w:rsidRPr="00F5414F">
        <w:rPr>
          <w:rFonts w:cs="Arial"/>
          <w:sz w:val="22"/>
          <w:szCs w:val="22"/>
        </w:rPr>
        <w:t xml:space="preserve"> a perspectiva desse jovem frente ao mercado de trabalho. </w:t>
      </w:r>
    </w:p>
    <w:p w:rsidR="00AA591E" w:rsidRPr="00F5414F" w:rsidRDefault="0069066E" w:rsidP="00AA591E">
      <w:pPr>
        <w:ind w:firstLine="708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De acordo com o Gráfico 1,</w:t>
      </w:r>
      <w:r w:rsidR="005806C3" w:rsidRPr="00F5414F">
        <w:rPr>
          <w:rFonts w:cs="Arial"/>
          <w:sz w:val="22"/>
          <w:szCs w:val="22"/>
        </w:rPr>
        <w:t xml:space="preserve"> 56% entre</w:t>
      </w:r>
      <w:r w:rsidR="00AA591E" w:rsidRPr="00F5414F">
        <w:rPr>
          <w:rFonts w:cs="Arial"/>
          <w:sz w:val="22"/>
          <w:szCs w:val="22"/>
        </w:rPr>
        <w:t xml:space="preserve"> </w:t>
      </w:r>
      <w:r w:rsidRPr="00F5414F">
        <w:rPr>
          <w:rFonts w:cs="Arial"/>
          <w:sz w:val="22"/>
          <w:szCs w:val="22"/>
        </w:rPr>
        <w:t xml:space="preserve">professores </w:t>
      </w:r>
      <w:r w:rsidR="00AA591E" w:rsidRPr="00F5414F">
        <w:rPr>
          <w:rFonts w:cs="Arial"/>
          <w:sz w:val="22"/>
          <w:szCs w:val="22"/>
        </w:rPr>
        <w:t>entrevistados relataram que a autonomia dos alunos sobre a escolha profissional para o mercado de t</w:t>
      </w:r>
      <w:r w:rsidR="005806C3" w:rsidRPr="00F5414F">
        <w:rPr>
          <w:rFonts w:cs="Arial"/>
          <w:sz w:val="22"/>
          <w:szCs w:val="22"/>
        </w:rPr>
        <w:t>rabalho é pequena. 33% citaram</w:t>
      </w:r>
      <w:r w:rsidR="00AA591E" w:rsidRPr="00F5414F">
        <w:rPr>
          <w:rFonts w:cs="Arial"/>
          <w:sz w:val="22"/>
          <w:szCs w:val="22"/>
        </w:rPr>
        <w:t xml:space="preserve"> que essa autonomia de escolha é grande, 10% defende</w:t>
      </w:r>
      <w:r w:rsidR="005806C3" w:rsidRPr="00F5414F">
        <w:rPr>
          <w:rFonts w:cs="Arial"/>
          <w:sz w:val="22"/>
          <w:szCs w:val="22"/>
        </w:rPr>
        <w:t>ra</w:t>
      </w:r>
      <w:r w:rsidR="00AA591E" w:rsidRPr="00F5414F">
        <w:rPr>
          <w:rFonts w:cs="Arial"/>
          <w:sz w:val="22"/>
          <w:szCs w:val="22"/>
        </w:rPr>
        <w:t>m</w:t>
      </w:r>
      <w:r w:rsidR="005806C3" w:rsidRPr="00F5414F">
        <w:rPr>
          <w:rFonts w:cs="Arial"/>
          <w:sz w:val="22"/>
          <w:szCs w:val="22"/>
        </w:rPr>
        <w:t xml:space="preserve"> que é muito grande e 1% afirmou</w:t>
      </w:r>
      <w:r w:rsidR="00AA591E" w:rsidRPr="00F5414F">
        <w:rPr>
          <w:rFonts w:cs="Arial"/>
          <w:sz w:val="22"/>
          <w:szCs w:val="22"/>
        </w:rPr>
        <w:t xml:space="preserve"> que os alunos não possuem autonomia de escolha frente </w:t>
      </w:r>
      <w:r w:rsidR="005806C3" w:rsidRPr="00F5414F">
        <w:rPr>
          <w:rFonts w:cs="Arial"/>
          <w:sz w:val="22"/>
          <w:szCs w:val="22"/>
        </w:rPr>
        <w:t>ao mercado de trabalho. Salientou</w:t>
      </w:r>
      <w:r w:rsidR="00AA591E" w:rsidRPr="00F5414F">
        <w:rPr>
          <w:rFonts w:cs="Arial"/>
          <w:sz w:val="22"/>
          <w:szCs w:val="22"/>
        </w:rPr>
        <w:t xml:space="preserve">-se que esse dado se diferencia de região para região. Algumas localidades, como aquelas com a economia predominantemente agrícola ou madeireira, </w:t>
      </w:r>
      <w:r w:rsidR="00AA591E" w:rsidRPr="00F5414F">
        <w:rPr>
          <w:rFonts w:cs="Arial"/>
          <w:sz w:val="22"/>
          <w:szCs w:val="22"/>
        </w:rPr>
        <w:lastRenderedPageBreak/>
        <w:t>gera</w:t>
      </w:r>
      <w:r w:rsidR="0096432B" w:rsidRPr="00F5414F">
        <w:rPr>
          <w:rFonts w:cs="Arial"/>
          <w:sz w:val="22"/>
          <w:szCs w:val="22"/>
        </w:rPr>
        <w:t>ra</w:t>
      </w:r>
      <w:r w:rsidR="00AA591E" w:rsidRPr="00F5414F">
        <w:rPr>
          <w:rFonts w:cs="Arial"/>
          <w:sz w:val="22"/>
          <w:szCs w:val="22"/>
        </w:rPr>
        <w:t>m uma percepção de menor autonomia de escolha profissional por parte dos alunos, pois os mesmos seriam direcionados a atuar nessas áreas. Outro fator relevante presente nos relatos dos professo</w:t>
      </w:r>
      <w:r w:rsidR="0096432B" w:rsidRPr="00F5414F">
        <w:rPr>
          <w:rFonts w:cs="Arial"/>
          <w:sz w:val="22"/>
          <w:szCs w:val="22"/>
        </w:rPr>
        <w:t>res foi</w:t>
      </w:r>
      <w:r w:rsidR="00AA591E" w:rsidRPr="00F5414F">
        <w:rPr>
          <w:rFonts w:cs="Arial"/>
          <w:sz w:val="22"/>
          <w:szCs w:val="22"/>
        </w:rPr>
        <w:t xml:space="preserve"> a preocupação quanto à evasão dos jovens de suas regiões </w:t>
      </w:r>
      <w:r w:rsidR="00827A3B" w:rsidRPr="00F5414F">
        <w:rPr>
          <w:rFonts w:cs="Arial"/>
          <w:sz w:val="22"/>
          <w:szCs w:val="22"/>
        </w:rPr>
        <w:t>à</w:t>
      </w:r>
      <w:r w:rsidR="00AA591E" w:rsidRPr="00F5414F">
        <w:rPr>
          <w:rFonts w:cs="Arial"/>
          <w:sz w:val="22"/>
          <w:szCs w:val="22"/>
        </w:rPr>
        <w:t xml:space="preserve"> procura de melhores oportunidades. </w:t>
      </w:r>
    </w:p>
    <w:p w:rsidR="00AA591E" w:rsidRPr="00F5414F" w:rsidRDefault="00AA591E" w:rsidP="00AA591E">
      <w:pPr>
        <w:ind w:firstLine="708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Ainda referente </w:t>
      </w:r>
      <w:r w:rsidR="00827A3B" w:rsidRPr="00F5414F">
        <w:rPr>
          <w:rFonts w:cs="Arial"/>
          <w:sz w:val="22"/>
          <w:szCs w:val="22"/>
        </w:rPr>
        <w:t>à</w:t>
      </w:r>
      <w:r w:rsidRPr="00F5414F">
        <w:rPr>
          <w:rFonts w:cs="Arial"/>
          <w:sz w:val="22"/>
          <w:szCs w:val="22"/>
        </w:rPr>
        <w:t xml:space="preserve"> autonomia dos alunos do </w:t>
      </w:r>
      <w:r w:rsidR="003D415A" w:rsidRPr="00F5414F">
        <w:rPr>
          <w:rFonts w:cs="Arial"/>
          <w:sz w:val="22"/>
          <w:szCs w:val="22"/>
        </w:rPr>
        <w:t xml:space="preserve">Ensino Médio </w:t>
      </w:r>
      <w:r w:rsidRPr="00F5414F">
        <w:rPr>
          <w:rFonts w:cs="Arial"/>
          <w:sz w:val="22"/>
          <w:szCs w:val="22"/>
        </w:rPr>
        <w:t>quanto a sua escolha de atuação no mercado de trabalho</w:t>
      </w:r>
      <w:r w:rsidR="00827A3B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50% </w:t>
      </w:r>
      <w:r w:rsidR="0096432B" w:rsidRPr="00F5414F">
        <w:rPr>
          <w:rFonts w:cs="Arial"/>
          <w:sz w:val="22"/>
          <w:szCs w:val="22"/>
        </w:rPr>
        <w:t>dos gestores escolares admitiram</w:t>
      </w:r>
      <w:r w:rsidRPr="00F5414F">
        <w:rPr>
          <w:rFonts w:cs="Arial"/>
          <w:sz w:val="22"/>
          <w:szCs w:val="22"/>
        </w:rPr>
        <w:t xml:space="preserve"> que essa autonomia é pequena, 43% elenca</w:t>
      </w:r>
      <w:r w:rsidR="0096432B" w:rsidRPr="00F5414F">
        <w:rPr>
          <w:rFonts w:cs="Arial"/>
          <w:sz w:val="22"/>
          <w:szCs w:val="22"/>
        </w:rPr>
        <w:t>ra</w:t>
      </w:r>
      <w:r w:rsidRPr="00F5414F">
        <w:rPr>
          <w:rFonts w:cs="Arial"/>
          <w:sz w:val="22"/>
          <w:szCs w:val="22"/>
        </w:rPr>
        <w:t>m como grande e 7% não souberam responder.</w:t>
      </w:r>
    </w:p>
    <w:p w:rsidR="00AA591E" w:rsidRPr="00F5414F" w:rsidRDefault="00AA591E" w:rsidP="00AA591E">
      <w:pPr>
        <w:ind w:firstLine="708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Sobre esse tópico</w:t>
      </w:r>
      <w:r w:rsidR="0096432B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entende</w:t>
      </w:r>
      <w:r w:rsidR="002105B8" w:rsidRPr="00F5414F">
        <w:rPr>
          <w:rFonts w:cs="Arial"/>
          <w:sz w:val="22"/>
          <w:szCs w:val="22"/>
        </w:rPr>
        <w:t>u</w:t>
      </w:r>
      <w:r w:rsidRPr="00F5414F">
        <w:rPr>
          <w:rFonts w:cs="Arial"/>
          <w:sz w:val="22"/>
          <w:szCs w:val="22"/>
        </w:rPr>
        <w:t xml:space="preserve">-se que, como sociedade, devemos almejar uma educação </w:t>
      </w:r>
      <w:r w:rsidR="00257965" w:rsidRPr="00F5414F">
        <w:rPr>
          <w:rFonts w:cs="Arial"/>
          <w:sz w:val="22"/>
          <w:szCs w:val="22"/>
        </w:rPr>
        <w:t>contra hegemônica</w:t>
      </w:r>
      <w:r w:rsidRPr="00F5414F">
        <w:rPr>
          <w:rFonts w:cs="Arial"/>
          <w:sz w:val="22"/>
          <w:szCs w:val="22"/>
        </w:rPr>
        <w:t>, caracterizada por:</w:t>
      </w:r>
    </w:p>
    <w:p w:rsidR="00AA591E" w:rsidRPr="00125E1E" w:rsidRDefault="00606FAC" w:rsidP="00577CFD">
      <w:pPr>
        <w:pStyle w:val="CITAOLONGA"/>
        <w:rPr>
          <w:szCs w:val="22"/>
        </w:rPr>
      </w:pPr>
      <w:r w:rsidRPr="00125E1E">
        <w:rPr>
          <w:szCs w:val="22"/>
        </w:rPr>
        <w:t>[</w:t>
      </w:r>
      <w:r w:rsidR="005C12D7" w:rsidRPr="00125E1E">
        <w:rPr>
          <w:szCs w:val="22"/>
        </w:rPr>
        <w:t>...</w:t>
      </w:r>
      <w:r w:rsidRPr="00125E1E">
        <w:rPr>
          <w:szCs w:val="22"/>
        </w:rPr>
        <w:t>]</w:t>
      </w:r>
      <w:r w:rsidR="005C12D7" w:rsidRPr="00125E1E">
        <w:rPr>
          <w:szCs w:val="22"/>
        </w:rPr>
        <w:t xml:space="preserve"> </w:t>
      </w:r>
      <w:r w:rsidR="00AA591E" w:rsidRPr="00125E1E">
        <w:rPr>
          <w:szCs w:val="22"/>
        </w:rPr>
        <w:t xml:space="preserve">uma educação em que os saberes da classe trabalhadora e seus poderes como classe não sejam reprimidos. Trata-se de um processo de construção </w:t>
      </w:r>
      <w:r w:rsidR="0096432B" w:rsidRPr="00125E1E">
        <w:rPr>
          <w:szCs w:val="22"/>
        </w:rPr>
        <w:t>contra hegemônica</w:t>
      </w:r>
      <w:r w:rsidR="00AA591E" w:rsidRPr="00125E1E">
        <w:rPr>
          <w:szCs w:val="22"/>
        </w:rPr>
        <w:t>, no sentido de que os trabalhadores não tenham apenas o direito a serem instruídos, mas que sejam esclarecidos e que tenham “[...] reconhecida a sua capacidade de pensar, decidir sua sorte [...]”, de serem sujeitos de saber e de cultura (ARROYO, 2002, p. 77).</w:t>
      </w:r>
    </w:p>
    <w:p w:rsidR="00AA591E" w:rsidRPr="00F5414F" w:rsidRDefault="00AA591E" w:rsidP="00AA591E">
      <w:pPr>
        <w:ind w:firstLine="708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Essa educação </w:t>
      </w:r>
      <w:r w:rsidR="00257965" w:rsidRPr="00F5414F">
        <w:rPr>
          <w:rFonts w:cs="Arial"/>
          <w:sz w:val="22"/>
          <w:szCs w:val="22"/>
        </w:rPr>
        <w:t>contra hegemônica</w:t>
      </w:r>
      <w:r w:rsidRPr="00F5414F">
        <w:rPr>
          <w:rFonts w:cs="Arial"/>
          <w:sz w:val="22"/>
          <w:szCs w:val="22"/>
        </w:rPr>
        <w:t xml:space="preserve"> seria capaz de se opor a educação hegemônica, ou seja, aquela que serve a perspectiva capitalista, subjuga os saberes das classes trabalhadoras e fornece apenas conhecimentos necessários para a manutenção da máquina produtiva (</w:t>
      </w:r>
      <w:r w:rsidR="0096432B" w:rsidRPr="00F5414F">
        <w:rPr>
          <w:rFonts w:cs="Arial"/>
          <w:sz w:val="22"/>
          <w:szCs w:val="22"/>
        </w:rPr>
        <w:t>ARAÚJO et al., 2012). Assim sendo</w:t>
      </w:r>
      <w:r w:rsidRPr="00F5414F">
        <w:rPr>
          <w:rFonts w:cs="Arial"/>
          <w:sz w:val="22"/>
          <w:szCs w:val="22"/>
        </w:rPr>
        <w:t xml:space="preserve">, esses jovens poderiam ter maior autonomia de escolha em relação ao mercado de </w:t>
      </w:r>
      <w:r w:rsidR="00C349C9" w:rsidRPr="00F5414F">
        <w:rPr>
          <w:rFonts w:cs="Arial"/>
          <w:sz w:val="22"/>
          <w:szCs w:val="22"/>
        </w:rPr>
        <w:t>trabalho,</w:t>
      </w:r>
      <w:r w:rsidRPr="00F5414F">
        <w:rPr>
          <w:rFonts w:cs="Arial"/>
          <w:sz w:val="22"/>
          <w:szCs w:val="22"/>
        </w:rPr>
        <w:t xml:space="preserve"> </w:t>
      </w:r>
      <w:r w:rsidR="00C349C9" w:rsidRPr="00F5414F">
        <w:rPr>
          <w:rFonts w:cs="Arial"/>
          <w:sz w:val="22"/>
          <w:szCs w:val="22"/>
        </w:rPr>
        <w:t>pois</w:t>
      </w:r>
      <w:r w:rsidRPr="00F5414F">
        <w:rPr>
          <w:rFonts w:cs="Arial"/>
          <w:sz w:val="22"/>
          <w:szCs w:val="22"/>
        </w:rPr>
        <w:t xml:space="preserve"> a educação tem função construtora e reconstrutora dos espaços de vida dos alunos. Então</w:t>
      </w:r>
      <w:r w:rsidR="00E85DA6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a escola é um lugar de cultura, de esporte, de política, de economia, de ecologia, de aprendizados variados e todos devem ser envolvidos e responsáveis pelos “processos de comunicação e interação pelos quais os membros de uma sociedade assimilam saberes, habilidades, técnicas atitudes, valores”. (LIBÂNEO, 1998, p. 24). A autonomia depende </w:t>
      </w:r>
      <w:r w:rsidR="0096432B" w:rsidRPr="00F5414F">
        <w:rPr>
          <w:rFonts w:cs="Arial"/>
          <w:sz w:val="22"/>
          <w:szCs w:val="22"/>
        </w:rPr>
        <w:t>de qu</w:t>
      </w:r>
      <w:r w:rsidRPr="00F5414F">
        <w:rPr>
          <w:rFonts w:cs="Arial"/>
          <w:sz w:val="22"/>
          <w:szCs w:val="22"/>
        </w:rPr>
        <w:t>e estes valores sejam trabalhados na escola para formar cidadãos conscientes de seu valor para a sociedade.</w:t>
      </w:r>
    </w:p>
    <w:p w:rsidR="00AA591E" w:rsidRPr="00F5414F" w:rsidRDefault="0096432B" w:rsidP="00AA591E">
      <w:pPr>
        <w:ind w:firstLine="708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 Em muitas situações,</w:t>
      </w:r>
      <w:r w:rsidR="00AA591E" w:rsidRPr="00F5414F">
        <w:rPr>
          <w:rFonts w:cs="Arial"/>
          <w:sz w:val="22"/>
          <w:szCs w:val="22"/>
        </w:rPr>
        <w:t xml:space="preserve"> ser autônomo não depende exclusivamente da escolha pessoal, pois o próprio meio no qual cada indivíduo se insere é determinante para tal característica. Portanto, “</w:t>
      </w:r>
      <w:proofErr w:type="spellStart"/>
      <w:r w:rsidR="00AA591E" w:rsidRPr="00F5414F">
        <w:rPr>
          <w:rFonts w:cs="Arial"/>
          <w:sz w:val="22"/>
          <w:szCs w:val="22"/>
        </w:rPr>
        <w:t>reencantar</w:t>
      </w:r>
      <w:proofErr w:type="spellEnd"/>
      <w:r w:rsidR="00AA591E" w:rsidRPr="00F5414F">
        <w:rPr>
          <w:rFonts w:cs="Arial"/>
          <w:sz w:val="22"/>
          <w:szCs w:val="22"/>
        </w:rPr>
        <w:t xml:space="preserve"> a educação significa colocar a ênfase numa visão da ação educativa como </w:t>
      </w:r>
      <w:proofErr w:type="spellStart"/>
      <w:r w:rsidR="00AA591E" w:rsidRPr="00F5414F">
        <w:rPr>
          <w:rFonts w:cs="Arial"/>
          <w:sz w:val="22"/>
          <w:szCs w:val="22"/>
        </w:rPr>
        <w:t>ensejamento</w:t>
      </w:r>
      <w:proofErr w:type="spellEnd"/>
      <w:r w:rsidR="00AA591E" w:rsidRPr="00F5414F">
        <w:rPr>
          <w:rFonts w:cs="Arial"/>
          <w:sz w:val="22"/>
          <w:szCs w:val="22"/>
        </w:rPr>
        <w:t xml:space="preserve"> e produção de experiências e aprendizagem”.</w:t>
      </w:r>
      <w:r w:rsidRPr="00F5414F">
        <w:rPr>
          <w:rFonts w:cs="Arial"/>
          <w:sz w:val="22"/>
          <w:szCs w:val="22"/>
        </w:rPr>
        <w:t xml:space="preserve"> (ASSMANN, 1999, p. 29). Isto é</w:t>
      </w:r>
      <w:r w:rsidR="00AA591E" w:rsidRPr="00F5414F">
        <w:rPr>
          <w:rFonts w:cs="Arial"/>
          <w:sz w:val="22"/>
          <w:szCs w:val="22"/>
        </w:rPr>
        <w:t>, deve-se estimular o jovem à ação e, principalmente, a ser líder de si mesmo.</w:t>
      </w:r>
    </w:p>
    <w:p w:rsidR="00471DD7" w:rsidRDefault="00471DD7" w:rsidP="00AA591E">
      <w:pPr>
        <w:ind w:firstLine="708"/>
        <w:rPr>
          <w:rFonts w:cs="Arial"/>
          <w:sz w:val="22"/>
          <w:szCs w:val="22"/>
        </w:rPr>
      </w:pPr>
    </w:p>
    <w:p w:rsidR="00125E1E" w:rsidRDefault="00125E1E" w:rsidP="00AA591E">
      <w:pPr>
        <w:ind w:firstLine="708"/>
        <w:rPr>
          <w:rFonts w:cs="Arial"/>
          <w:sz w:val="22"/>
          <w:szCs w:val="22"/>
        </w:rPr>
      </w:pPr>
    </w:p>
    <w:p w:rsidR="00125E1E" w:rsidRDefault="00125E1E" w:rsidP="00AA591E">
      <w:pPr>
        <w:ind w:firstLine="708"/>
        <w:rPr>
          <w:rFonts w:cs="Arial"/>
          <w:sz w:val="22"/>
          <w:szCs w:val="22"/>
        </w:rPr>
      </w:pPr>
    </w:p>
    <w:p w:rsidR="00125E1E" w:rsidRPr="00F5414F" w:rsidRDefault="00125E1E" w:rsidP="00AA591E">
      <w:pPr>
        <w:ind w:firstLine="708"/>
        <w:rPr>
          <w:rFonts w:cs="Arial"/>
          <w:sz w:val="22"/>
          <w:szCs w:val="22"/>
        </w:rPr>
      </w:pPr>
    </w:p>
    <w:p w:rsidR="00AA591E" w:rsidRPr="00125E1E" w:rsidRDefault="00AA591E" w:rsidP="00471DD7">
      <w:pPr>
        <w:pStyle w:val="legendas"/>
        <w:rPr>
          <w:rFonts w:cs="Arial"/>
          <w:szCs w:val="22"/>
        </w:rPr>
      </w:pPr>
      <w:bookmarkStart w:id="7" w:name="_Toc517735822"/>
      <w:r w:rsidRPr="00125E1E">
        <w:rPr>
          <w:rFonts w:cs="Arial"/>
          <w:szCs w:val="22"/>
        </w:rPr>
        <w:lastRenderedPageBreak/>
        <w:t>Gráfico 2 –</w:t>
      </w:r>
      <w:r w:rsidR="005C12D7" w:rsidRPr="00125E1E">
        <w:rPr>
          <w:rFonts w:cs="Arial"/>
          <w:szCs w:val="22"/>
        </w:rPr>
        <w:t xml:space="preserve"> Integração entre os setores da economia (primário, secundário e terciário) e as escolas que oferecem ensino médio </w:t>
      </w:r>
      <w:bookmarkEnd w:id="7"/>
    </w:p>
    <w:p w:rsidR="00AA591E" w:rsidRPr="00F5414F" w:rsidRDefault="00F477E2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  <w:r w:rsidRPr="00F5414F">
        <w:rPr>
          <w:rFonts w:cs="Arial"/>
          <w:noProof/>
          <w:sz w:val="22"/>
          <w:szCs w:val="22"/>
        </w:rPr>
        <w:drawing>
          <wp:inline distT="0" distB="0" distL="0" distR="0">
            <wp:extent cx="4476750" cy="2238375"/>
            <wp:effectExtent l="0" t="0" r="0" b="0"/>
            <wp:docPr id="3" name="Picture 2" descr="C:\Users\Keli\Downloads\grafico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i\Downloads\grafico8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C9" w:rsidRPr="00125E1E" w:rsidRDefault="00C349C9" w:rsidP="00C349C9">
      <w:pPr>
        <w:pStyle w:val="fontes"/>
        <w:rPr>
          <w:szCs w:val="22"/>
        </w:rPr>
      </w:pPr>
      <w:r w:rsidRPr="00125E1E">
        <w:rPr>
          <w:szCs w:val="22"/>
        </w:rPr>
        <w:t xml:space="preserve">Fonte: </w:t>
      </w:r>
      <w:r w:rsidR="00257965" w:rsidRPr="00125E1E">
        <w:rPr>
          <w:szCs w:val="22"/>
        </w:rPr>
        <w:t>Dados da pesquisa</w:t>
      </w:r>
      <w:r w:rsidRPr="00125E1E">
        <w:rPr>
          <w:szCs w:val="22"/>
        </w:rPr>
        <w:t xml:space="preserve">, 2018. </w:t>
      </w:r>
    </w:p>
    <w:p w:rsidR="00471DD7" w:rsidRPr="00F5414F" w:rsidRDefault="00471DD7" w:rsidP="00471DD7">
      <w:pPr>
        <w:pStyle w:val="fontes"/>
        <w:rPr>
          <w:sz w:val="22"/>
          <w:szCs w:val="22"/>
        </w:rPr>
      </w:pPr>
    </w:p>
    <w:p w:rsidR="00C349C9" w:rsidRPr="00F5414F" w:rsidRDefault="00AA591E" w:rsidP="00C349C9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Conforme o Gráfico 2</w:t>
      </w:r>
      <w:r w:rsidR="002C7853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os gestores não marcaram a opção “muito grande”, 31% apontaram que é grande essa interação, 46% acredita</w:t>
      </w:r>
      <w:r w:rsidR="0096432B" w:rsidRPr="00F5414F">
        <w:rPr>
          <w:rFonts w:cs="Arial"/>
          <w:sz w:val="22"/>
          <w:szCs w:val="22"/>
        </w:rPr>
        <w:t>ra</w:t>
      </w:r>
      <w:r w:rsidRPr="00F5414F">
        <w:rPr>
          <w:rFonts w:cs="Arial"/>
          <w:sz w:val="22"/>
          <w:szCs w:val="22"/>
        </w:rPr>
        <w:t>m ser pequena, 15% relata</w:t>
      </w:r>
      <w:r w:rsidR="00792781" w:rsidRPr="00F5414F">
        <w:rPr>
          <w:rFonts w:cs="Arial"/>
          <w:sz w:val="22"/>
          <w:szCs w:val="22"/>
        </w:rPr>
        <w:t>ra</w:t>
      </w:r>
      <w:r w:rsidRPr="00F5414F">
        <w:rPr>
          <w:rFonts w:cs="Arial"/>
          <w:sz w:val="22"/>
          <w:szCs w:val="22"/>
        </w:rPr>
        <w:t>m que não há nenhuma interação e 8% não souberam precisar. A partir dos anos 90</w:t>
      </w:r>
      <w:r w:rsidR="00792781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a gestão democrática ganhou adeptos e força, pois vis</w:t>
      </w:r>
      <w:r w:rsidR="00792781" w:rsidRPr="00F5414F">
        <w:rPr>
          <w:rFonts w:cs="Arial"/>
          <w:sz w:val="22"/>
          <w:szCs w:val="22"/>
        </w:rPr>
        <w:t>ou</w:t>
      </w:r>
      <w:r w:rsidRPr="00F5414F">
        <w:rPr>
          <w:rFonts w:cs="Arial"/>
          <w:sz w:val="22"/>
          <w:szCs w:val="22"/>
        </w:rPr>
        <w:t xml:space="preserve"> retirar o gestor de uma visão fechada, ampliando sua atuação com a comunidade e seus pares. No que diz respeito aos professores</w:t>
      </w:r>
      <w:r w:rsidR="002C7853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67% relataram que esse envolvimento é mínimo.</w:t>
      </w:r>
    </w:p>
    <w:p w:rsidR="00AA591E" w:rsidRPr="00F5414F" w:rsidRDefault="00257965" w:rsidP="00C349C9">
      <w:pPr>
        <w:rPr>
          <w:rFonts w:cs="Arial"/>
          <w:sz w:val="22"/>
          <w:szCs w:val="22"/>
        </w:rPr>
      </w:pPr>
      <w:r w:rsidRPr="00F5414F">
        <w:rPr>
          <w:rStyle w:val="cooorrpChar"/>
          <w:sz w:val="22"/>
          <w:szCs w:val="22"/>
        </w:rPr>
        <w:t>Q</w:t>
      </w:r>
      <w:r w:rsidR="00AA591E" w:rsidRPr="00F5414F">
        <w:rPr>
          <w:rStyle w:val="cooorrpChar"/>
          <w:sz w:val="22"/>
          <w:szCs w:val="22"/>
        </w:rPr>
        <w:t xml:space="preserve">uando as lideranças foram indagadas sobre qual o grau de percepção acerca da integração entre os setores primários, secundários e terciários observou-se um dado </w:t>
      </w:r>
      <w:r w:rsidR="00792781" w:rsidRPr="00F5414F">
        <w:rPr>
          <w:rStyle w:val="cooorrpChar"/>
          <w:sz w:val="22"/>
          <w:szCs w:val="22"/>
        </w:rPr>
        <w:t>importante: as lideranças definira</w:t>
      </w:r>
      <w:r w:rsidR="00AA591E" w:rsidRPr="00F5414F">
        <w:rPr>
          <w:rStyle w:val="cooorrpChar"/>
          <w:sz w:val="22"/>
          <w:szCs w:val="22"/>
        </w:rPr>
        <w:t>m como pequena (67%) a interação entre os setores p</w:t>
      </w:r>
      <w:r w:rsidR="002C7853" w:rsidRPr="00F5414F">
        <w:rPr>
          <w:rStyle w:val="cooorrpChar"/>
          <w:sz w:val="22"/>
          <w:szCs w:val="22"/>
        </w:rPr>
        <w:t>rimário, secundário e terciário,</w:t>
      </w:r>
      <w:r w:rsidR="00AA591E" w:rsidRPr="00F5414F">
        <w:rPr>
          <w:rStyle w:val="cooorrpChar"/>
          <w:sz w:val="22"/>
          <w:szCs w:val="22"/>
        </w:rPr>
        <w:t xml:space="preserve"> 11% considera</w:t>
      </w:r>
      <w:r w:rsidR="00792781" w:rsidRPr="00F5414F">
        <w:rPr>
          <w:rStyle w:val="cooorrpChar"/>
          <w:sz w:val="22"/>
          <w:szCs w:val="22"/>
        </w:rPr>
        <w:t>ra</w:t>
      </w:r>
      <w:r w:rsidR="00AA591E" w:rsidRPr="00F5414F">
        <w:rPr>
          <w:rStyle w:val="cooorrpChar"/>
          <w:sz w:val="22"/>
          <w:szCs w:val="22"/>
        </w:rPr>
        <w:t>m grande, 11% aponta</w:t>
      </w:r>
      <w:r w:rsidR="00792781" w:rsidRPr="00F5414F">
        <w:rPr>
          <w:rStyle w:val="cooorrpChar"/>
          <w:sz w:val="22"/>
          <w:szCs w:val="22"/>
        </w:rPr>
        <w:t>ra</w:t>
      </w:r>
      <w:r w:rsidR="00AA591E" w:rsidRPr="00F5414F">
        <w:rPr>
          <w:rStyle w:val="cooorrpChar"/>
          <w:sz w:val="22"/>
          <w:szCs w:val="22"/>
        </w:rPr>
        <w:t>m não haver nenhuma interação e outros 11% avalia</w:t>
      </w:r>
      <w:r w:rsidR="00792781" w:rsidRPr="00F5414F">
        <w:rPr>
          <w:rStyle w:val="cooorrpChar"/>
          <w:sz w:val="22"/>
          <w:szCs w:val="22"/>
        </w:rPr>
        <w:t>ra</w:t>
      </w:r>
      <w:r w:rsidR="00AA591E" w:rsidRPr="00F5414F">
        <w:rPr>
          <w:rStyle w:val="cooorrpChar"/>
          <w:sz w:val="22"/>
          <w:szCs w:val="22"/>
        </w:rPr>
        <w:t xml:space="preserve">m como muito grande. Isso remete </w:t>
      </w:r>
      <w:r w:rsidR="002C7853" w:rsidRPr="00F5414F">
        <w:rPr>
          <w:rStyle w:val="cooorrpChar"/>
          <w:sz w:val="22"/>
          <w:szCs w:val="22"/>
        </w:rPr>
        <w:t>à</w:t>
      </w:r>
      <w:r w:rsidR="00AA591E" w:rsidRPr="00F5414F">
        <w:rPr>
          <w:rStyle w:val="cooorrpChar"/>
          <w:sz w:val="22"/>
          <w:szCs w:val="22"/>
        </w:rPr>
        <w:t xml:space="preserve"> noção de capital social definida por Coleman (apud SIEDENBERG, 2006) como o elemento do capital humano que permite a uma dada sociedade e seus membros acreditarem uns nos outros, contribuindo no desenvolvimento de grupos novos ou associações. Ainda segundo o autor</w:t>
      </w:r>
      <w:r w:rsidR="002C7853" w:rsidRPr="00F5414F">
        <w:rPr>
          <w:rStyle w:val="cooorrpChar"/>
          <w:sz w:val="22"/>
          <w:szCs w:val="22"/>
        </w:rPr>
        <w:t>,</w:t>
      </w:r>
      <w:r w:rsidR="00AA591E" w:rsidRPr="00F5414F">
        <w:rPr>
          <w:rStyle w:val="cooorrpChar"/>
          <w:sz w:val="22"/>
          <w:szCs w:val="22"/>
        </w:rPr>
        <w:t xml:space="preserve"> esse capital é ampliado quando utilizado e diminui quando não é</w:t>
      </w:r>
      <w:r w:rsidR="00AA591E" w:rsidRPr="00F5414F">
        <w:rPr>
          <w:rFonts w:cs="Arial"/>
          <w:color w:val="222222"/>
          <w:sz w:val="22"/>
          <w:szCs w:val="22"/>
        </w:rPr>
        <w:t xml:space="preserve"> utilizado, sendo intangível.</w:t>
      </w:r>
    </w:p>
    <w:p w:rsidR="00AA591E" w:rsidRPr="00F5414F" w:rsidRDefault="003F5722" w:rsidP="00AA591E">
      <w:pPr>
        <w:rPr>
          <w:rFonts w:cs="Arial"/>
          <w:sz w:val="22"/>
          <w:szCs w:val="22"/>
        </w:rPr>
      </w:pPr>
      <w:proofErr w:type="spellStart"/>
      <w:r w:rsidRPr="00F5414F">
        <w:rPr>
          <w:rStyle w:val="cooorrpChar"/>
          <w:sz w:val="22"/>
          <w:szCs w:val="22"/>
        </w:rPr>
        <w:t>Bourdieu</w:t>
      </w:r>
      <w:proofErr w:type="spellEnd"/>
      <w:r w:rsidRPr="00F5414F">
        <w:rPr>
          <w:rStyle w:val="cooorrpChar"/>
          <w:sz w:val="22"/>
          <w:szCs w:val="22"/>
        </w:rPr>
        <w:t xml:space="preserve"> </w:t>
      </w:r>
      <w:r w:rsidR="00C349C9" w:rsidRPr="00F5414F">
        <w:rPr>
          <w:rStyle w:val="cooorrpChar"/>
          <w:sz w:val="22"/>
          <w:szCs w:val="22"/>
        </w:rPr>
        <w:t xml:space="preserve">apresenta </w:t>
      </w:r>
      <w:r w:rsidR="00AA591E" w:rsidRPr="00F5414F">
        <w:rPr>
          <w:rFonts w:cs="Arial"/>
          <w:sz w:val="22"/>
          <w:szCs w:val="22"/>
        </w:rPr>
        <w:t xml:space="preserve">um conjunto de argumentações </w:t>
      </w:r>
      <w:r w:rsidR="00AA591E" w:rsidRPr="00F5414F">
        <w:rPr>
          <w:rStyle w:val="cooorrpChar"/>
          <w:sz w:val="22"/>
          <w:szCs w:val="22"/>
        </w:rPr>
        <w:t>evidenciando que o</w:t>
      </w:r>
      <w:r w:rsidR="00AA591E" w:rsidRPr="00F5414F">
        <w:rPr>
          <w:rFonts w:cs="Arial"/>
          <w:sz w:val="22"/>
          <w:szCs w:val="22"/>
        </w:rPr>
        <w:t xml:space="preserve"> capital social parte do pessoal para o coletivo, formando uma organização estável de relações, mais ou menos </w:t>
      </w:r>
      <w:r w:rsidR="00AA591E" w:rsidRPr="00F5414F">
        <w:rPr>
          <w:rStyle w:val="cooorrpChar"/>
          <w:sz w:val="22"/>
          <w:szCs w:val="22"/>
        </w:rPr>
        <w:t>institucionalizadas, que são conectadas por ligações duradouras e úteis, num ambiente físico, social e econômico inseparável</w:t>
      </w:r>
      <w:r w:rsidR="00AA591E" w:rsidRPr="00F5414F">
        <w:rPr>
          <w:rFonts w:cs="Arial"/>
          <w:sz w:val="22"/>
          <w:szCs w:val="22"/>
        </w:rPr>
        <w:t>. Ou seja:</w:t>
      </w:r>
    </w:p>
    <w:p w:rsidR="00AA591E" w:rsidRPr="00125E1E" w:rsidRDefault="00AA591E" w:rsidP="00AA591E">
      <w:pPr>
        <w:pStyle w:val="refis"/>
        <w:rPr>
          <w:szCs w:val="22"/>
        </w:rPr>
      </w:pPr>
      <w:r w:rsidRPr="00125E1E">
        <w:rPr>
          <w:szCs w:val="22"/>
        </w:rPr>
        <w:t>O volume de capital social que um agente individual possui depende da extensão da rede de relações que ele pode efetivamente mobilizar e do volume de capital (econômico, cultural ou simbólico) que é posse exclusiva de cada um daqueles a quem está</w:t>
      </w:r>
      <w:r w:rsidR="003F5722" w:rsidRPr="00125E1E">
        <w:rPr>
          <w:szCs w:val="22"/>
        </w:rPr>
        <w:t xml:space="preserve"> ligado. (BORDIEU, 1998, p. 249)</w:t>
      </w:r>
    </w:p>
    <w:p w:rsidR="00AA591E" w:rsidRPr="00F5414F" w:rsidRDefault="00AA591E" w:rsidP="00AA591E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lastRenderedPageBreak/>
        <w:t>Essas características das organizações sociais, sejam elas redes ou sistemas, aumentam a eficácia das políticas públicas e</w:t>
      </w:r>
      <w:r w:rsidR="002C7853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consequentemente</w:t>
      </w:r>
      <w:r w:rsidR="002C7853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</w:t>
      </w:r>
      <w:r w:rsidR="00EC1F61" w:rsidRPr="00F5414F">
        <w:rPr>
          <w:rFonts w:cs="Arial"/>
          <w:sz w:val="22"/>
          <w:szCs w:val="22"/>
        </w:rPr>
        <w:t>ampliam</w:t>
      </w:r>
      <w:r w:rsidRPr="00F5414F">
        <w:rPr>
          <w:rFonts w:cs="Arial"/>
          <w:sz w:val="22"/>
          <w:szCs w:val="22"/>
        </w:rPr>
        <w:t xml:space="preserve"> a cultura da reciprocidade e da confiança entre membros de uma sociedade ou em torno dela.</w:t>
      </w:r>
    </w:p>
    <w:p w:rsidR="00A4419D" w:rsidRPr="00F5414F" w:rsidRDefault="00A4419D" w:rsidP="00AA591E">
      <w:pPr>
        <w:rPr>
          <w:rFonts w:cs="Arial"/>
          <w:sz w:val="22"/>
          <w:szCs w:val="22"/>
        </w:rPr>
      </w:pPr>
    </w:p>
    <w:p w:rsidR="009619D6" w:rsidRPr="00F5414F" w:rsidRDefault="009619D6" w:rsidP="00471DD7">
      <w:pPr>
        <w:pStyle w:val="legendas"/>
        <w:rPr>
          <w:rFonts w:cs="Arial"/>
          <w:sz w:val="22"/>
          <w:szCs w:val="22"/>
        </w:rPr>
      </w:pPr>
      <w:bookmarkStart w:id="8" w:name="_Toc517735820"/>
    </w:p>
    <w:p w:rsidR="00AA591E" w:rsidRPr="00125E1E" w:rsidRDefault="00AA591E" w:rsidP="00471DD7">
      <w:pPr>
        <w:pStyle w:val="legendas"/>
        <w:rPr>
          <w:rFonts w:cs="Arial"/>
          <w:szCs w:val="22"/>
        </w:rPr>
      </w:pPr>
      <w:r w:rsidRPr="00125E1E">
        <w:rPr>
          <w:rFonts w:cs="Arial"/>
          <w:szCs w:val="22"/>
        </w:rPr>
        <w:t xml:space="preserve">Gráfico 3 </w:t>
      </w:r>
      <w:r w:rsidR="0089379C" w:rsidRPr="00125E1E">
        <w:rPr>
          <w:rFonts w:cs="Arial"/>
          <w:szCs w:val="22"/>
        </w:rPr>
        <w:t>– Frequência com</w:t>
      </w:r>
      <w:r w:rsidR="00A35831" w:rsidRPr="00125E1E">
        <w:rPr>
          <w:rFonts w:cs="Arial"/>
          <w:szCs w:val="22"/>
        </w:rPr>
        <w:t xml:space="preserve"> que o empresariado regional (8ª</w:t>
      </w:r>
      <w:r w:rsidR="0089379C" w:rsidRPr="00125E1E">
        <w:rPr>
          <w:rFonts w:cs="Arial"/>
          <w:szCs w:val="22"/>
        </w:rPr>
        <w:t xml:space="preserve"> ADR</w:t>
      </w:r>
      <w:r w:rsidR="00A35831" w:rsidRPr="00125E1E">
        <w:rPr>
          <w:rFonts w:cs="Arial"/>
          <w:szCs w:val="22"/>
        </w:rPr>
        <w:t>) interage junto as escolas de ensino médio contribuindo com a formação para o mercado de trabalho</w:t>
      </w:r>
      <w:bookmarkEnd w:id="8"/>
    </w:p>
    <w:p w:rsidR="00AA591E" w:rsidRPr="00F5414F" w:rsidRDefault="00F477E2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  <w:r w:rsidRPr="00F5414F">
        <w:rPr>
          <w:rFonts w:cs="Arial"/>
          <w:noProof/>
          <w:sz w:val="22"/>
          <w:szCs w:val="22"/>
        </w:rPr>
        <w:drawing>
          <wp:inline distT="0" distB="0" distL="0" distR="0">
            <wp:extent cx="4867275" cy="2724150"/>
            <wp:effectExtent l="0" t="0" r="0" b="0"/>
            <wp:docPr id="4" name="Picture 2" descr="C:\Users\Keli\Downloads\grafic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i\Downloads\grafico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C9" w:rsidRPr="00125E1E" w:rsidRDefault="00C349C9" w:rsidP="00C349C9">
      <w:pPr>
        <w:pStyle w:val="fontes"/>
        <w:rPr>
          <w:szCs w:val="22"/>
        </w:rPr>
      </w:pPr>
      <w:r w:rsidRPr="00125E1E">
        <w:rPr>
          <w:szCs w:val="22"/>
        </w:rPr>
        <w:t xml:space="preserve">Fonte: </w:t>
      </w:r>
      <w:r w:rsidR="00257965" w:rsidRPr="00125E1E">
        <w:rPr>
          <w:szCs w:val="22"/>
        </w:rPr>
        <w:t>Dados da pesquisa</w:t>
      </w:r>
      <w:r w:rsidRPr="00125E1E">
        <w:rPr>
          <w:szCs w:val="22"/>
        </w:rPr>
        <w:t xml:space="preserve">, 2018. </w:t>
      </w:r>
    </w:p>
    <w:p w:rsidR="009619D6" w:rsidRPr="00F5414F" w:rsidRDefault="009619D6" w:rsidP="00AA591E">
      <w:pPr>
        <w:rPr>
          <w:rFonts w:cs="Arial"/>
          <w:sz w:val="22"/>
          <w:szCs w:val="22"/>
        </w:rPr>
      </w:pPr>
    </w:p>
    <w:p w:rsidR="00AA591E" w:rsidRPr="00F5414F" w:rsidRDefault="00AA591E" w:rsidP="00AA591E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No Gráfico 3</w:t>
      </w:r>
      <w:r w:rsidR="002C7853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color w:val="FF0000"/>
          <w:sz w:val="22"/>
          <w:szCs w:val="22"/>
        </w:rPr>
        <w:t xml:space="preserve"> </w:t>
      </w:r>
      <w:r w:rsidR="00792781" w:rsidRPr="00F5414F">
        <w:rPr>
          <w:rFonts w:cs="Arial"/>
          <w:sz w:val="22"/>
          <w:szCs w:val="22"/>
        </w:rPr>
        <w:t>observou</w:t>
      </w:r>
      <w:r w:rsidRPr="00F5414F">
        <w:rPr>
          <w:rFonts w:cs="Arial"/>
          <w:sz w:val="22"/>
          <w:szCs w:val="22"/>
        </w:rPr>
        <w:t>-se que 43% dos gestores afirma</w:t>
      </w:r>
      <w:r w:rsidR="00792781" w:rsidRPr="00F5414F">
        <w:rPr>
          <w:rFonts w:cs="Arial"/>
          <w:sz w:val="22"/>
          <w:szCs w:val="22"/>
        </w:rPr>
        <w:t>ra</w:t>
      </w:r>
      <w:r w:rsidRPr="00F5414F">
        <w:rPr>
          <w:rFonts w:cs="Arial"/>
          <w:sz w:val="22"/>
          <w:szCs w:val="22"/>
        </w:rPr>
        <w:t>m que os empresários interagem frequentemente com as escolas, 7% assinalaram a opção “sempre”, 29% afirma</w:t>
      </w:r>
      <w:r w:rsidR="00792781" w:rsidRPr="00F5414F">
        <w:rPr>
          <w:rFonts w:cs="Arial"/>
          <w:sz w:val="22"/>
          <w:szCs w:val="22"/>
        </w:rPr>
        <w:t>ram que poucas vezes e 21% diss</w:t>
      </w:r>
      <w:r w:rsidRPr="00F5414F">
        <w:rPr>
          <w:rFonts w:cs="Arial"/>
          <w:sz w:val="22"/>
          <w:szCs w:val="22"/>
        </w:rPr>
        <w:t>e</w:t>
      </w:r>
      <w:r w:rsidR="00792781" w:rsidRPr="00F5414F">
        <w:rPr>
          <w:rFonts w:cs="Arial"/>
          <w:sz w:val="22"/>
          <w:szCs w:val="22"/>
        </w:rPr>
        <w:t>ra</w:t>
      </w:r>
      <w:r w:rsidRPr="00F5414F">
        <w:rPr>
          <w:rFonts w:cs="Arial"/>
          <w:sz w:val="22"/>
          <w:szCs w:val="22"/>
        </w:rPr>
        <w:t xml:space="preserve">m que raramente esse contato acontece. </w:t>
      </w:r>
      <w:proofErr w:type="spellStart"/>
      <w:r w:rsidRPr="00F5414F">
        <w:rPr>
          <w:rFonts w:cs="Arial"/>
          <w:sz w:val="22"/>
          <w:szCs w:val="22"/>
        </w:rPr>
        <w:t>Boiser</w:t>
      </w:r>
      <w:proofErr w:type="spellEnd"/>
      <w:r w:rsidRPr="00F5414F">
        <w:rPr>
          <w:rFonts w:cs="Arial"/>
          <w:sz w:val="22"/>
          <w:szCs w:val="22"/>
        </w:rPr>
        <w:t xml:space="preserve"> (1996) relata que o desenvolvimento engloba cenários interdependentes, a saber: o cenário contextual, o cenário estratégico e o cenário político. Entre esses há uma relação entre a globalização, a descentralização do processo político e o fortalecimento das cidades e regiões, que podem ser fortalecidas por meio dessas interações estratégicas fundamentais para a educação e para o desenvolvimento regional. Constatou-se, também no Gráfico 3, que para os professores</w:t>
      </w:r>
      <w:r w:rsidR="00792781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a porcentagem de empresários que interage com as escolas de </w:t>
      </w:r>
      <w:r w:rsidR="003D415A" w:rsidRPr="00F5414F">
        <w:rPr>
          <w:rFonts w:cs="Arial"/>
          <w:sz w:val="22"/>
          <w:szCs w:val="22"/>
        </w:rPr>
        <w:t xml:space="preserve">Ensino Médio </w:t>
      </w:r>
      <w:r w:rsidRPr="00F5414F">
        <w:rPr>
          <w:rFonts w:cs="Arial"/>
          <w:sz w:val="22"/>
          <w:szCs w:val="22"/>
        </w:rPr>
        <w:t>é relativamente baixa, pois 37% responderam que ra</w:t>
      </w:r>
      <w:r w:rsidR="001C3018" w:rsidRPr="00F5414F">
        <w:rPr>
          <w:rFonts w:cs="Arial"/>
          <w:sz w:val="22"/>
          <w:szCs w:val="22"/>
        </w:rPr>
        <w:t>ramente acontece esta interação,</w:t>
      </w:r>
      <w:r w:rsidRPr="00F5414F">
        <w:rPr>
          <w:rFonts w:cs="Arial"/>
          <w:sz w:val="22"/>
          <w:szCs w:val="22"/>
        </w:rPr>
        <w:t xml:space="preserve"> 21% afirma</w:t>
      </w:r>
      <w:r w:rsidR="00792781" w:rsidRPr="00F5414F">
        <w:rPr>
          <w:rFonts w:cs="Arial"/>
          <w:sz w:val="22"/>
          <w:szCs w:val="22"/>
        </w:rPr>
        <w:t>ra</w:t>
      </w:r>
      <w:r w:rsidR="003A5706" w:rsidRPr="00F5414F">
        <w:rPr>
          <w:rFonts w:cs="Arial"/>
          <w:sz w:val="22"/>
          <w:szCs w:val="22"/>
        </w:rPr>
        <w:t>m</w:t>
      </w:r>
      <w:r w:rsidRPr="00F5414F">
        <w:rPr>
          <w:rFonts w:cs="Arial"/>
          <w:sz w:val="22"/>
          <w:szCs w:val="22"/>
        </w:rPr>
        <w:t xml:space="preserve"> que ocorre poucas vezes e 6% responderam que isso nunca acontece. </w:t>
      </w:r>
    </w:p>
    <w:p w:rsidR="00AA591E" w:rsidRPr="00F5414F" w:rsidRDefault="00AA591E" w:rsidP="00AA591E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Ainda nesse item</w:t>
      </w:r>
      <w:r w:rsidR="001C3018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20% </w:t>
      </w:r>
      <w:r w:rsidR="00792781" w:rsidRPr="00F5414F">
        <w:rPr>
          <w:rFonts w:cs="Arial"/>
          <w:sz w:val="22"/>
          <w:szCs w:val="22"/>
        </w:rPr>
        <w:t>das lideranças regionais asseguraram</w:t>
      </w:r>
      <w:r w:rsidRPr="00F5414F">
        <w:rPr>
          <w:rFonts w:cs="Arial"/>
          <w:sz w:val="22"/>
          <w:szCs w:val="22"/>
        </w:rPr>
        <w:t xml:space="preserve"> ser freq</w:t>
      </w:r>
      <w:r w:rsidR="00792781" w:rsidRPr="00F5414F">
        <w:rPr>
          <w:rFonts w:cs="Arial"/>
          <w:sz w:val="22"/>
          <w:szCs w:val="22"/>
        </w:rPr>
        <w:t>uente essa interação, 20% narraram</w:t>
      </w:r>
      <w:r w:rsidRPr="00F5414F">
        <w:rPr>
          <w:rFonts w:cs="Arial"/>
          <w:sz w:val="22"/>
          <w:szCs w:val="22"/>
        </w:rPr>
        <w:t xml:space="preserve"> que</w:t>
      </w:r>
      <w:r w:rsidR="00792781" w:rsidRPr="00F5414F">
        <w:rPr>
          <w:rFonts w:cs="Arial"/>
          <w:sz w:val="22"/>
          <w:szCs w:val="22"/>
        </w:rPr>
        <w:t xml:space="preserve"> isso nunca acontece e 40% mencionaram</w:t>
      </w:r>
      <w:r w:rsidRPr="00F5414F">
        <w:rPr>
          <w:rFonts w:cs="Arial"/>
          <w:sz w:val="22"/>
          <w:szCs w:val="22"/>
        </w:rPr>
        <w:t xml:space="preserve"> que há poucas interações entre o empresariado e o </w:t>
      </w:r>
      <w:r w:rsidR="00A4419D" w:rsidRPr="00F5414F">
        <w:rPr>
          <w:rFonts w:cs="Arial"/>
          <w:sz w:val="22"/>
          <w:szCs w:val="22"/>
        </w:rPr>
        <w:t>Ensino Médio.</w:t>
      </w:r>
      <w:r w:rsidR="00160F5F" w:rsidRPr="00F5414F">
        <w:rPr>
          <w:rFonts w:cs="Arial"/>
          <w:sz w:val="22"/>
          <w:szCs w:val="22"/>
        </w:rPr>
        <w:t xml:space="preserve"> Agora,</w:t>
      </w:r>
      <w:r w:rsidRPr="00F5414F">
        <w:rPr>
          <w:rFonts w:cs="Arial"/>
          <w:sz w:val="22"/>
          <w:szCs w:val="22"/>
        </w:rPr>
        <w:t xml:space="preserve"> 10% assinalaram a opção “raramente” e outros 10% a opção “sempre acontece”. Levando em consideração que uma </w:t>
      </w:r>
      <w:r w:rsidRPr="00F5414F">
        <w:rPr>
          <w:rFonts w:cs="Arial"/>
          <w:sz w:val="22"/>
          <w:szCs w:val="22"/>
        </w:rPr>
        <w:lastRenderedPageBreak/>
        <w:t>maioria co</w:t>
      </w:r>
      <w:r w:rsidR="00160F5F" w:rsidRPr="00F5414F">
        <w:rPr>
          <w:rFonts w:cs="Arial"/>
          <w:sz w:val="22"/>
          <w:szCs w:val="22"/>
        </w:rPr>
        <w:t>nsiderou que há pouca interação, pô</w:t>
      </w:r>
      <w:r w:rsidRPr="00F5414F">
        <w:rPr>
          <w:rFonts w:cs="Arial"/>
          <w:sz w:val="22"/>
          <w:szCs w:val="22"/>
        </w:rPr>
        <w:t>de-se afirmar que também há pouca compreensão dessa realidade, pois esses sujeitos</w:t>
      </w:r>
      <w:r w:rsidR="003A5706" w:rsidRPr="00F5414F">
        <w:rPr>
          <w:rFonts w:cs="Arial"/>
          <w:sz w:val="22"/>
          <w:szCs w:val="22"/>
        </w:rPr>
        <w:t>:</w:t>
      </w:r>
    </w:p>
    <w:p w:rsidR="00AA591E" w:rsidRPr="00125E1E" w:rsidRDefault="00AA591E" w:rsidP="00577CFD">
      <w:pPr>
        <w:pStyle w:val="CITAOLONGA"/>
        <w:rPr>
          <w:szCs w:val="22"/>
        </w:rPr>
      </w:pPr>
      <w:r w:rsidRPr="00125E1E">
        <w:rPr>
          <w:szCs w:val="22"/>
        </w:rPr>
        <w:t>[...] constroem culturas que transformam a natureza através das ações e da realização do trabalho, tendo em vista a sobrevivência adquirida pelas experiências de vida, assim como através das relações educativas que se processam no meio social. [...] o importante é que o conhecimento seja refletido e inovado dando oportunidade para o crescimento dos sujeitos no espaço social local e para o fortalecimento da dignidade humana bem como para a formação da cidadania (ARANHA, 1996, p. 27).</w:t>
      </w:r>
    </w:p>
    <w:p w:rsidR="00AA591E" w:rsidRPr="00F5414F" w:rsidRDefault="00AA591E" w:rsidP="00AA591E">
      <w:pPr>
        <w:rPr>
          <w:rFonts w:cs="Arial"/>
          <w:sz w:val="22"/>
          <w:szCs w:val="22"/>
        </w:rPr>
      </w:pPr>
      <w:r w:rsidRPr="00F5414F">
        <w:rPr>
          <w:rStyle w:val="cooorrpChar"/>
          <w:sz w:val="22"/>
          <w:szCs w:val="22"/>
        </w:rPr>
        <w:t>Para atingir o que Aranha (1996)</w:t>
      </w:r>
      <w:r w:rsidR="00160F5F" w:rsidRPr="00F5414F">
        <w:rPr>
          <w:rStyle w:val="cooorrpChar"/>
          <w:sz w:val="22"/>
          <w:szCs w:val="22"/>
        </w:rPr>
        <w:t>,</w:t>
      </w:r>
      <w:r w:rsidRPr="00F5414F">
        <w:rPr>
          <w:rStyle w:val="cooorrpChar"/>
          <w:sz w:val="22"/>
          <w:szCs w:val="22"/>
        </w:rPr>
        <w:t xml:space="preserve"> argumenta</w:t>
      </w:r>
      <w:r w:rsidR="001C3018" w:rsidRPr="00F5414F">
        <w:rPr>
          <w:rStyle w:val="cooorrpChar"/>
          <w:sz w:val="22"/>
          <w:szCs w:val="22"/>
        </w:rPr>
        <w:t>,</w:t>
      </w:r>
      <w:r w:rsidRPr="00F5414F">
        <w:rPr>
          <w:rStyle w:val="cooorrpChar"/>
          <w:sz w:val="22"/>
          <w:szCs w:val="22"/>
        </w:rPr>
        <w:t xml:space="preserve"> é essencial que exista interação, firmando compromissos sólidos com a educação e o desenvolvimento regional por parte dos empresários e das lideranças regionais.</w:t>
      </w:r>
    </w:p>
    <w:p w:rsidR="009619D6" w:rsidRPr="00F5414F" w:rsidRDefault="009619D6" w:rsidP="00AA591E">
      <w:pPr>
        <w:pStyle w:val="legendas"/>
        <w:rPr>
          <w:rFonts w:cs="Arial"/>
          <w:sz w:val="22"/>
          <w:szCs w:val="22"/>
        </w:rPr>
      </w:pPr>
    </w:p>
    <w:p w:rsidR="00AA591E" w:rsidRPr="00125E1E" w:rsidRDefault="00AA591E" w:rsidP="00577CFD">
      <w:pPr>
        <w:pStyle w:val="legendas"/>
        <w:rPr>
          <w:rFonts w:cs="Arial"/>
          <w:szCs w:val="22"/>
        </w:rPr>
      </w:pPr>
      <w:bookmarkStart w:id="9" w:name="_Toc517735821"/>
      <w:r w:rsidRPr="00125E1E">
        <w:rPr>
          <w:rFonts w:cs="Arial"/>
          <w:szCs w:val="22"/>
        </w:rPr>
        <w:t>Gráfico 4 –</w:t>
      </w:r>
      <w:r w:rsidR="005E56E8" w:rsidRPr="00125E1E">
        <w:rPr>
          <w:rFonts w:cs="Arial"/>
          <w:szCs w:val="22"/>
        </w:rPr>
        <w:t xml:space="preserve"> Grau </w:t>
      </w:r>
      <w:r w:rsidR="001C3018" w:rsidRPr="00125E1E">
        <w:rPr>
          <w:rFonts w:cs="Arial"/>
          <w:szCs w:val="22"/>
        </w:rPr>
        <w:t>de</w:t>
      </w:r>
      <w:r w:rsidR="0089379C" w:rsidRPr="00125E1E">
        <w:rPr>
          <w:rFonts w:cs="Arial"/>
          <w:szCs w:val="22"/>
        </w:rPr>
        <w:t xml:space="preserve"> contribuição do ensino médio pa</w:t>
      </w:r>
      <w:r w:rsidR="005E56E8" w:rsidRPr="00125E1E">
        <w:rPr>
          <w:rFonts w:cs="Arial"/>
          <w:szCs w:val="22"/>
        </w:rPr>
        <w:t>ra o desenvolvimento regional</w:t>
      </w:r>
      <w:bookmarkEnd w:id="9"/>
    </w:p>
    <w:p w:rsidR="00AA591E" w:rsidRPr="00F5414F" w:rsidRDefault="00F477E2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  <w:r w:rsidRPr="00F5414F">
        <w:rPr>
          <w:rFonts w:cs="Arial"/>
          <w:noProof/>
          <w:sz w:val="22"/>
          <w:szCs w:val="22"/>
        </w:rPr>
        <w:drawing>
          <wp:inline distT="0" distB="0" distL="0" distR="0">
            <wp:extent cx="5067300" cy="2409825"/>
            <wp:effectExtent l="0" t="0" r="0" b="0"/>
            <wp:docPr id="5" name="Picture 2" descr="C:\Users\Keli\Downloads\grafico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i\Downloads\grafico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706" w:rsidRPr="00125E1E" w:rsidRDefault="003A5706" w:rsidP="003A5706">
      <w:pPr>
        <w:pStyle w:val="fontes"/>
        <w:rPr>
          <w:szCs w:val="22"/>
        </w:rPr>
      </w:pPr>
      <w:r w:rsidRPr="00125E1E">
        <w:rPr>
          <w:szCs w:val="22"/>
        </w:rPr>
        <w:t xml:space="preserve">Fonte: </w:t>
      </w:r>
      <w:r w:rsidR="00240354" w:rsidRPr="00125E1E">
        <w:rPr>
          <w:szCs w:val="22"/>
        </w:rPr>
        <w:t>Dados da pesquisa</w:t>
      </w:r>
      <w:r w:rsidRPr="00125E1E">
        <w:rPr>
          <w:szCs w:val="22"/>
        </w:rPr>
        <w:t xml:space="preserve">, 2018. </w:t>
      </w:r>
    </w:p>
    <w:p w:rsidR="00AA591E" w:rsidRPr="00F5414F" w:rsidRDefault="00AA591E" w:rsidP="00AA591E">
      <w:pPr>
        <w:rPr>
          <w:rFonts w:cs="Arial"/>
          <w:sz w:val="22"/>
          <w:szCs w:val="22"/>
        </w:rPr>
      </w:pPr>
    </w:p>
    <w:p w:rsidR="00AA591E" w:rsidRPr="00F5414F" w:rsidRDefault="00AA591E" w:rsidP="00AA591E">
      <w:pPr>
        <w:ind w:firstLine="708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Sobre a contribuição para o desenvolvimento regional atribuída </w:t>
      </w:r>
      <w:r w:rsidR="003D330B" w:rsidRPr="00F5414F">
        <w:rPr>
          <w:rFonts w:cs="Arial"/>
          <w:sz w:val="22"/>
          <w:szCs w:val="22"/>
        </w:rPr>
        <w:t xml:space="preserve">ao Ensino </w:t>
      </w:r>
      <w:r w:rsidR="00160F5F" w:rsidRPr="00F5414F">
        <w:rPr>
          <w:rFonts w:cs="Arial"/>
          <w:sz w:val="22"/>
          <w:szCs w:val="22"/>
        </w:rPr>
        <w:t>Médio, 15</w:t>
      </w:r>
      <w:r w:rsidRPr="00F5414F">
        <w:rPr>
          <w:rFonts w:cs="Arial"/>
          <w:sz w:val="22"/>
          <w:szCs w:val="22"/>
        </w:rPr>
        <w:t xml:space="preserve">% </w:t>
      </w:r>
      <w:r w:rsidR="001C3018" w:rsidRPr="00F5414F">
        <w:rPr>
          <w:rFonts w:cs="Arial"/>
          <w:sz w:val="22"/>
          <w:szCs w:val="22"/>
        </w:rPr>
        <w:t xml:space="preserve">dos gestores </w:t>
      </w:r>
      <w:r w:rsidR="003D330B" w:rsidRPr="00F5414F">
        <w:rPr>
          <w:rFonts w:cs="Arial"/>
          <w:sz w:val="22"/>
          <w:szCs w:val="22"/>
        </w:rPr>
        <w:t>considera</w:t>
      </w:r>
      <w:r w:rsidR="00160F5F" w:rsidRPr="00F5414F">
        <w:rPr>
          <w:rFonts w:cs="Arial"/>
          <w:sz w:val="22"/>
          <w:szCs w:val="22"/>
        </w:rPr>
        <w:t>ra</w:t>
      </w:r>
      <w:r w:rsidR="003D330B" w:rsidRPr="00F5414F">
        <w:rPr>
          <w:rFonts w:cs="Arial"/>
          <w:sz w:val="22"/>
          <w:szCs w:val="22"/>
        </w:rPr>
        <w:t>m que é muito grande</w:t>
      </w:r>
      <w:r w:rsidRPr="00F5414F">
        <w:rPr>
          <w:rFonts w:cs="Arial"/>
          <w:sz w:val="22"/>
          <w:szCs w:val="22"/>
        </w:rPr>
        <w:t xml:space="preserve">, 31% responderam que é grande, 46% que é pequena e 8% não souberam precisar esse aspecto. O desenvolvimento </w:t>
      </w:r>
      <w:r w:rsidR="00160F5F" w:rsidRPr="00F5414F">
        <w:rPr>
          <w:rFonts w:cs="Arial"/>
          <w:sz w:val="22"/>
          <w:szCs w:val="22"/>
        </w:rPr>
        <w:t>Regional pode</w:t>
      </w:r>
      <w:r w:rsidRPr="00F5414F">
        <w:rPr>
          <w:rFonts w:cs="Arial"/>
          <w:sz w:val="22"/>
          <w:szCs w:val="22"/>
        </w:rPr>
        <w:t xml:space="preserve"> ser considerado como a soma de ações. Conforme Paula (2001)</w:t>
      </w:r>
      <w:r w:rsidR="001C3018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desenvolvimento </w:t>
      </w:r>
      <w:r w:rsidR="00084268" w:rsidRPr="00F5414F">
        <w:rPr>
          <w:rFonts w:cs="Arial"/>
          <w:sz w:val="22"/>
          <w:szCs w:val="22"/>
        </w:rPr>
        <w:t>regional</w:t>
      </w:r>
      <w:r w:rsidRPr="00F5414F">
        <w:rPr>
          <w:rFonts w:cs="Arial"/>
          <w:sz w:val="22"/>
          <w:szCs w:val="22"/>
        </w:rPr>
        <w:t xml:space="preserve"> é o processo de criar determinadas vantagens comparativas e competitivas em certa localidade, de modo a favorecer o crescimento econômico e simultaneamente elevar o capital humano, o capital social, a melhoria das condições de governo e o uso sustentável do capital natural. A formação dos jovens pode elevar os índices de desenvolvimento </w:t>
      </w:r>
      <w:r w:rsidR="00084268" w:rsidRPr="00F5414F">
        <w:rPr>
          <w:rFonts w:cs="Arial"/>
          <w:sz w:val="22"/>
          <w:szCs w:val="22"/>
        </w:rPr>
        <w:t>regional</w:t>
      </w:r>
      <w:r w:rsidRPr="00F5414F">
        <w:rPr>
          <w:rFonts w:cs="Arial"/>
          <w:sz w:val="22"/>
          <w:szCs w:val="22"/>
        </w:rPr>
        <w:t>, pois o investimento em capital humano pode melhorar os índices de desenvolvimento econômico, seja ele local ou regional.</w:t>
      </w:r>
    </w:p>
    <w:p w:rsidR="00AA591E" w:rsidRPr="00F5414F" w:rsidRDefault="00AA591E" w:rsidP="00AA591E">
      <w:pPr>
        <w:ind w:firstLine="708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lastRenderedPageBreak/>
        <w:t xml:space="preserve">Por meio da questão de como a conclusão do </w:t>
      </w:r>
      <w:r w:rsidR="003D415A" w:rsidRPr="00F5414F">
        <w:rPr>
          <w:rFonts w:cs="Arial"/>
          <w:sz w:val="22"/>
          <w:szCs w:val="22"/>
        </w:rPr>
        <w:t>Ensino Médio</w:t>
      </w:r>
      <w:r w:rsidRPr="00F5414F">
        <w:rPr>
          <w:rFonts w:cs="Arial"/>
          <w:sz w:val="22"/>
          <w:szCs w:val="22"/>
        </w:rPr>
        <w:t xml:space="preserve"> contribui para o de</w:t>
      </w:r>
      <w:r w:rsidR="00160F5F" w:rsidRPr="00F5414F">
        <w:rPr>
          <w:rFonts w:cs="Arial"/>
          <w:sz w:val="22"/>
          <w:szCs w:val="22"/>
        </w:rPr>
        <w:t>senvolvimento regional, verificou</w:t>
      </w:r>
      <w:r w:rsidRPr="00F5414F">
        <w:rPr>
          <w:rFonts w:cs="Arial"/>
          <w:sz w:val="22"/>
          <w:szCs w:val="22"/>
        </w:rPr>
        <w:t xml:space="preserve">-se que os professores se manifestaram da </w:t>
      </w:r>
      <w:r w:rsidR="00160F5F" w:rsidRPr="00F5414F">
        <w:rPr>
          <w:rFonts w:cs="Arial"/>
          <w:sz w:val="22"/>
          <w:szCs w:val="22"/>
        </w:rPr>
        <w:t>seguinte maneira: 26% julgaram</w:t>
      </w:r>
      <w:r w:rsidRPr="00F5414F">
        <w:rPr>
          <w:rFonts w:cs="Arial"/>
          <w:sz w:val="22"/>
          <w:szCs w:val="22"/>
        </w:rPr>
        <w:t xml:space="preserve"> que </w:t>
      </w:r>
      <w:r w:rsidR="00160F5F" w:rsidRPr="00F5414F">
        <w:rPr>
          <w:rFonts w:cs="Arial"/>
          <w:sz w:val="22"/>
          <w:szCs w:val="22"/>
        </w:rPr>
        <w:t>é muito grande, 38% admitiram como grande, 29% conjecturaram</w:t>
      </w:r>
      <w:r w:rsidRPr="00F5414F">
        <w:rPr>
          <w:rFonts w:cs="Arial"/>
          <w:sz w:val="22"/>
          <w:szCs w:val="22"/>
        </w:rPr>
        <w:t xml:space="preserve"> que essa contribuiçã</w:t>
      </w:r>
      <w:r w:rsidR="00160F5F" w:rsidRPr="00F5414F">
        <w:rPr>
          <w:rFonts w:cs="Arial"/>
          <w:sz w:val="22"/>
          <w:szCs w:val="22"/>
        </w:rPr>
        <w:t>o ainda é reduzida (o que diferiu</w:t>
      </w:r>
      <w:r w:rsidRPr="00F5414F">
        <w:rPr>
          <w:rFonts w:cs="Arial"/>
          <w:sz w:val="22"/>
          <w:szCs w:val="22"/>
        </w:rPr>
        <w:t xml:space="preserve"> de estudos posteriores), 4% acredita</w:t>
      </w:r>
      <w:r w:rsidR="00160F5F" w:rsidRPr="00F5414F">
        <w:rPr>
          <w:rFonts w:cs="Arial"/>
          <w:sz w:val="22"/>
          <w:szCs w:val="22"/>
        </w:rPr>
        <w:t>ra</w:t>
      </w:r>
      <w:r w:rsidRPr="00F5414F">
        <w:rPr>
          <w:rFonts w:cs="Arial"/>
          <w:sz w:val="22"/>
          <w:szCs w:val="22"/>
        </w:rPr>
        <w:t xml:space="preserve">m que esse fator não interfere no desenvolvimento regional e 3% não souberam responder acerca do impacto desse nível de formação para o desenvolvimento regional. </w:t>
      </w:r>
    </w:p>
    <w:p w:rsidR="00AA591E" w:rsidRPr="00F5414F" w:rsidRDefault="00AA591E" w:rsidP="00AA591E">
      <w:pPr>
        <w:ind w:firstLine="708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O Gráfico </w:t>
      </w:r>
      <w:r w:rsidR="003A5706" w:rsidRPr="00F5414F">
        <w:rPr>
          <w:rFonts w:cs="Arial"/>
          <w:sz w:val="22"/>
          <w:szCs w:val="22"/>
        </w:rPr>
        <w:t>4</w:t>
      </w:r>
      <w:r w:rsidR="00160F5F" w:rsidRPr="00F5414F">
        <w:rPr>
          <w:rFonts w:cs="Arial"/>
          <w:sz w:val="22"/>
          <w:szCs w:val="22"/>
        </w:rPr>
        <w:t xml:space="preserve"> apresentou que 67% das lideranças entenderam</w:t>
      </w:r>
      <w:r w:rsidRPr="00F5414F">
        <w:rPr>
          <w:rFonts w:cs="Arial"/>
          <w:sz w:val="22"/>
          <w:szCs w:val="22"/>
        </w:rPr>
        <w:t xml:space="preserve"> essa contribuição</w:t>
      </w:r>
      <w:r w:rsidR="001C3018" w:rsidRPr="00F5414F">
        <w:rPr>
          <w:rFonts w:cs="Arial"/>
          <w:sz w:val="22"/>
          <w:szCs w:val="22"/>
        </w:rPr>
        <w:t xml:space="preserve"> como grande</w:t>
      </w:r>
      <w:r w:rsidR="00160F5F" w:rsidRPr="00F5414F">
        <w:rPr>
          <w:rFonts w:cs="Arial"/>
          <w:sz w:val="22"/>
          <w:szCs w:val="22"/>
        </w:rPr>
        <w:t>, 11% julgaram</w:t>
      </w:r>
      <w:r w:rsidRPr="00F5414F">
        <w:rPr>
          <w:rFonts w:cs="Arial"/>
          <w:sz w:val="22"/>
          <w:szCs w:val="22"/>
        </w:rPr>
        <w:t xml:space="preserve"> ser muito grande, 11% avalia</w:t>
      </w:r>
      <w:r w:rsidR="00160F5F" w:rsidRPr="00F5414F">
        <w:rPr>
          <w:rFonts w:cs="Arial"/>
          <w:sz w:val="22"/>
          <w:szCs w:val="22"/>
        </w:rPr>
        <w:t>ra</w:t>
      </w:r>
      <w:r w:rsidRPr="00F5414F">
        <w:rPr>
          <w:rFonts w:cs="Arial"/>
          <w:sz w:val="22"/>
          <w:szCs w:val="22"/>
        </w:rPr>
        <w:t>m que ainda é pequena e outros 11% não souberam precisar.</w:t>
      </w:r>
    </w:p>
    <w:p w:rsidR="00AA591E" w:rsidRPr="00F5414F" w:rsidRDefault="00160F5F" w:rsidP="00AA591E">
      <w:pPr>
        <w:ind w:firstLine="708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Assim, ressaltou</w:t>
      </w:r>
      <w:r w:rsidR="00AA591E" w:rsidRPr="00F5414F">
        <w:rPr>
          <w:rFonts w:cs="Arial"/>
          <w:sz w:val="22"/>
          <w:szCs w:val="22"/>
        </w:rPr>
        <w:t>-se que a igualdade de oportunidades escolares se transformaria em igualdade de oportunidades sociais, ou seja, a educação é a chave para o desenvolvimento econômico, contribuindo para o progresso da nação e aumentando sua competitividade na economia internacional. (KRAWCZY</w:t>
      </w:r>
      <w:r w:rsidRPr="00F5414F">
        <w:rPr>
          <w:rFonts w:cs="Arial"/>
          <w:sz w:val="22"/>
          <w:szCs w:val="22"/>
        </w:rPr>
        <w:t>K, 2011). Dessa forma, justificou</w:t>
      </w:r>
      <w:r w:rsidR="00AA591E" w:rsidRPr="00F5414F">
        <w:rPr>
          <w:rFonts w:cs="Arial"/>
          <w:sz w:val="22"/>
          <w:szCs w:val="22"/>
        </w:rPr>
        <w:t xml:space="preserve">-se a importância </w:t>
      </w:r>
      <w:r w:rsidR="001C3018" w:rsidRPr="00F5414F">
        <w:rPr>
          <w:rFonts w:cs="Arial"/>
          <w:sz w:val="22"/>
          <w:szCs w:val="22"/>
        </w:rPr>
        <w:t>de</w:t>
      </w:r>
      <w:r w:rsidR="00AA591E" w:rsidRPr="00F5414F">
        <w:rPr>
          <w:rFonts w:cs="Arial"/>
          <w:sz w:val="22"/>
          <w:szCs w:val="22"/>
        </w:rPr>
        <w:t xml:space="preserve"> incentivar os jovens</w:t>
      </w:r>
      <w:r w:rsidR="001C3018" w:rsidRPr="00F5414F">
        <w:rPr>
          <w:rFonts w:cs="Arial"/>
          <w:sz w:val="22"/>
          <w:szCs w:val="22"/>
        </w:rPr>
        <w:t xml:space="preserve"> a concluírem</w:t>
      </w:r>
      <w:r w:rsidR="00AA591E" w:rsidRPr="00F5414F">
        <w:rPr>
          <w:rFonts w:cs="Arial"/>
          <w:sz w:val="22"/>
          <w:szCs w:val="22"/>
        </w:rPr>
        <w:t xml:space="preserve"> o </w:t>
      </w:r>
      <w:r w:rsidR="003D415A" w:rsidRPr="00F5414F">
        <w:rPr>
          <w:rFonts w:cs="Arial"/>
          <w:sz w:val="22"/>
          <w:szCs w:val="22"/>
        </w:rPr>
        <w:t xml:space="preserve">Ensino Médio </w:t>
      </w:r>
      <w:r w:rsidR="00A4419D" w:rsidRPr="00F5414F">
        <w:rPr>
          <w:rFonts w:cs="Arial"/>
          <w:sz w:val="22"/>
          <w:szCs w:val="22"/>
        </w:rPr>
        <w:t>n</w:t>
      </w:r>
      <w:r w:rsidR="00AA591E" w:rsidRPr="00F5414F">
        <w:rPr>
          <w:rFonts w:cs="Arial"/>
          <w:sz w:val="22"/>
          <w:szCs w:val="22"/>
        </w:rPr>
        <w:t>o contexto da 8ª ADR.</w:t>
      </w:r>
    </w:p>
    <w:p w:rsidR="00D506EE" w:rsidRPr="000539AE" w:rsidRDefault="001B7E1B" w:rsidP="00AA591E">
      <w:pPr>
        <w:pStyle w:val="Ttulo1"/>
        <w:rPr>
          <w:rFonts w:ascii="Arial" w:hAnsi="Arial"/>
          <w:szCs w:val="22"/>
        </w:rPr>
      </w:pPr>
      <w:r w:rsidRPr="000539AE">
        <w:rPr>
          <w:rFonts w:ascii="Arial" w:hAnsi="Arial"/>
          <w:szCs w:val="22"/>
        </w:rPr>
        <w:t>7.</w:t>
      </w:r>
      <w:r w:rsidR="007C4D8E" w:rsidRPr="000539AE">
        <w:rPr>
          <w:rFonts w:ascii="Arial" w:hAnsi="Arial"/>
          <w:szCs w:val="22"/>
        </w:rPr>
        <w:t xml:space="preserve"> </w:t>
      </w:r>
      <w:r w:rsidR="000539AE" w:rsidRPr="000539AE">
        <w:rPr>
          <w:rFonts w:ascii="Arial" w:hAnsi="Arial"/>
          <w:caps w:val="0"/>
          <w:szCs w:val="22"/>
        </w:rPr>
        <w:t>Considerações finais</w:t>
      </w:r>
    </w:p>
    <w:p w:rsidR="003A5706" w:rsidRPr="00F5414F" w:rsidRDefault="001C3018" w:rsidP="003A5706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As unidades escolares </w:t>
      </w:r>
      <w:r w:rsidR="00AA591E" w:rsidRPr="00F5414F">
        <w:rPr>
          <w:rFonts w:cs="Arial"/>
          <w:sz w:val="22"/>
          <w:szCs w:val="22"/>
        </w:rPr>
        <w:t>da 8ª ADR se diferencia</w:t>
      </w:r>
      <w:r w:rsidRPr="00F5414F">
        <w:rPr>
          <w:rFonts w:cs="Arial"/>
          <w:sz w:val="22"/>
          <w:szCs w:val="22"/>
        </w:rPr>
        <w:t>m, mesmo</w:t>
      </w:r>
      <w:r w:rsidR="00AA591E" w:rsidRPr="00F5414F">
        <w:rPr>
          <w:rFonts w:cs="Arial"/>
          <w:sz w:val="22"/>
          <w:szCs w:val="22"/>
        </w:rPr>
        <w:t xml:space="preserve"> pertencente</w:t>
      </w:r>
      <w:r w:rsidR="003A5706" w:rsidRPr="00F5414F">
        <w:rPr>
          <w:rFonts w:cs="Arial"/>
          <w:sz w:val="22"/>
          <w:szCs w:val="22"/>
        </w:rPr>
        <w:t>s</w:t>
      </w:r>
      <w:r w:rsidR="00AA591E" w:rsidRPr="00F5414F">
        <w:rPr>
          <w:rFonts w:cs="Arial"/>
          <w:sz w:val="22"/>
          <w:szCs w:val="22"/>
        </w:rPr>
        <w:t xml:space="preserve"> </w:t>
      </w:r>
      <w:r w:rsidR="00160F5F" w:rsidRPr="00F5414F">
        <w:rPr>
          <w:rFonts w:cs="Arial"/>
          <w:sz w:val="22"/>
          <w:szCs w:val="22"/>
        </w:rPr>
        <w:t>a</w:t>
      </w:r>
      <w:r w:rsidR="00AA591E" w:rsidRPr="00F5414F">
        <w:rPr>
          <w:rFonts w:cs="Arial"/>
          <w:sz w:val="22"/>
          <w:szCs w:val="22"/>
        </w:rPr>
        <w:t xml:space="preserve"> mesma rede de ensino. Cada localidade possui particularidades que nada se assemelha</w:t>
      </w:r>
      <w:r w:rsidRPr="00F5414F">
        <w:rPr>
          <w:rFonts w:cs="Arial"/>
          <w:sz w:val="22"/>
          <w:szCs w:val="22"/>
        </w:rPr>
        <w:t>m</w:t>
      </w:r>
      <w:r w:rsidR="00AA591E" w:rsidRPr="00F5414F">
        <w:rPr>
          <w:rFonts w:cs="Arial"/>
          <w:sz w:val="22"/>
          <w:szCs w:val="22"/>
        </w:rPr>
        <w:t xml:space="preserve"> uma com a outra, ou seja, </w:t>
      </w:r>
      <w:r w:rsidR="00160F5F" w:rsidRPr="00F5414F">
        <w:rPr>
          <w:rFonts w:cs="Arial"/>
          <w:sz w:val="22"/>
          <w:szCs w:val="22"/>
        </w:rPr>
        <w:t>denotam realidades distintas. Pô</w:t>
      </w:r>
      <w:r w:rsidR="00AA591E" w:rsidRPr="00F5414F">
        <w:rPr>
          <w:rFonts w:cs="Arial"/>
          <w:sz w:val="22"/>
          <w:szCs w:val="22"/>
        </w:rPr>
        <w:t>de-se concluir que a atuação da educação d</w:t>
      </w:r>
      <w:r w:rsidR="003A5706" w:rsidRPr="00F5414F">
        <w:rPr>
          <w:rFonts w:cs="Arial"/>
          <w:sz w:val="22"/>
          <w:szCs w:val="22"/>
        </w:rPr>
        <w:t>o</w:t>
      </w:r>
      <w:r w:rsidR="00AA591E" w:rsidRPr="00F5414F">
        <w:rPr>
          <w:rFonts w:cs="Arial"/>
          <w:sz w:val="22"/>
          <w:szCs w:val="22"/>
        </w:rPr>
        <w:t xml:space="preserve"> nível </w:t>
      </w:r>
      <w:r w:rsidR="003D415A" w:rsidRPr="00F5414F">
        <w:rPr>
          <w:rFonts w:cs="Arial"/>
          <w:sz w:val="22"/>
          <w:szCs w:val="22"/>
        </w:rPr>
        <w:t xml:space="preserve">Ensino Médio </w:t>
      </w:r>
      <w:r w:rsidR="00AA591E" w:rsidRPr="00F5414F">
        <w:rPr>
          <w:rFonts w:cs="Arial"/>
          <w:sz w:val="22"/>
          <w:szCs w:val="22"/>
        </w:rPr>
        <w:t xml:space="preserve">no mercado de trabalho e no desenvolvimento regional é limitada e ela não promove autonomia de escolha </w:t>
      </w:r>
      <w:r w:rsidRPr="00F5414F">
        <w:rPr>
          <w:rFonts w:cs="Arial"/>
          <w:sz w:val="22"/>
          <w:szCs w:val="22"/>
        </w:rPr>
        <w:t>à</w:t>
      </w:r>
      <w:r w:rsidR="00AA591E" w:rsidRPr="00F5414F">
        <w:rPr>
          <w:rFonts w:cs="Arial"/>
          <w:sz w:val="22"/>
          <w:szCs w:val="22"/>
        </w:rPr>
        <w:t xml:space="preserve"> região pesquisada (8ª ADR) e aos jovens dessa localidade. </w:t>
      </w:r>
    </w:p>
    <w:p w:rsidR="003A5706" w:rsidRPr="00F5414F" w:rsidRDefault="00AA591E" w:rsidP="003A5706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A falta de incentivo para o acesso ao </w:t>
      </w:r>
      <w:r w:rsidR="003D415A" w:rsidRPr="00F5414F">
        <w:rPr>
          <w:rFonts w:cs="Arial"/>
          <w:sz w:val="22"/>
          <w:szCs w:val="22"/>
        </w:rPr>
        <w:t>Ensino Superior</w:t>
      </w:r>
      <w:r w:rsidRPr="00F5414F">
        <w:rPr>
          <w:rFonts w:cs="Arial"/>
          <w:sz w:val="22"/>
          <w:szCs w:val="22"/>
        </w:rPr>
        <w:t xml:space="preserve"> é um problema regional recorrente. Entende</w:t>
      </w:r>
      <w:r w:rsidR="00A70226" w:rsidRPr="00F5414F">
        <w:rPr>
          <w:rFonts w:cs="Arial"/>
          <w:sz w:val="22"/>
          <w:szCs w:val="22"/>
        </w:rPr>
        <w:t>u</w:t>
      </w:r>
      <w:r w:rsidRPr="00F5414F">
        <w:rPr>
          <w:rFonts w:cs="Arial"/>
          <w:sz w:val="22"/>
          <w:szCs w:val="22"/>
        </w:rPr>
        <w:t>-se que há necessidade de apoio aos jovens para que o</w:t>
      </w:r>
      <w:r w:rsidR="006A703F" w:rsidRPr="00F5414F">
        <w:rPr>
          <w:rFonts w:cs="Arial"/>
          <w:sz w:val="22"/>
          <w:szCs w:val="22"/>
        </w:rPr>
        <w:t>s</w:t>
      </w:r>
      <w:r w:rsidRPr="00F5414F">
        <w:rPr>
          <w:rFonts w:cs="Arial"/>
          <w:sz w:val="22"/>
          <w:szCs w:val="22"/>
        </w:rPr>
        <w:t xml:space="preserve"> mesmo</w:t>
      </w:r>
      <w:r w:rsidR="006A703F" w:rsidRPr="00F5414F">
        <w:rPr>
          <w:rFonts w:cs="Arial"/>
          <w:sz w:val="22"/>
          <w:szCs w:val="22"/>
        </w:rPr>
        <w:t>s</w:t>
      </w:r>
      <w:r w:rsidRPr="00F5414F">
        <w:rPr>
          <w:rFonts w:cs="Arial"/>
          <w:sz w:val="22"/>
          <w:szCs w:val="22"/>
        </w:rPr>
        <w:t xml:space="preserve"> permaneça</w:t>
      </w:r>
      <w:r w:rsidR="006A703F" w:rsidRPr="00F5414F">
        <w:rPr>
          <w:rFonts w:cs="Arial"/>
          <w:sz w:val="22"/>
          <w:szCs w:val="22"/>
        </w:rPr>
        <w:t>m</w:t>
      </w:r>
      <w:r w:rsidRPr="00F5414F">
        <w:rPr>
          <w:rFonts w:cs="Arial"/>
          <w:sz w:val="22"/>
          <w:szCs w:val="22"/>
        </w:rPr>
        <w:t xml:space="preserve"> </w:t>
      </w:r>
      <w:r w:rsidR="006A703F" w:rsidRPr="00F5414F">
        <w:rPr>
          <w:rFonts w:cs="Arial"/>
          <w:sz w:val="22"/>
          <w:szCs w:val="22"/>
        </w:rPr>
        <w:t>em seus locais</w:t>
      </w:r>
      <w:r w:rsidRPr="00F5414F">
        <w:rPr>
          <w:rFonts w:cs="Arial"/>
          <w:sz w:val="22"/>
          <w:szCs w:val="22"/>
        </w:rPr>
        <w:t xml:space="preserve"> de origem e não se evada</w:t>
      </w:r>
      <w:r w:rsidR="006A703F" w:rsidRPr="00F5414F">
        <w:rPr>
          <w:rFonts w:cs="Arial"/>
          <w:sz w:val="22"/>
          <w:szCs w:val="22"/>
        </w:rPr>
        <w:t>m</w:t>
      </w:r>
      <w:r w:rsidRPr="00F5414F">
        <w:rPr>
          <w:rFonts w:cs="Arial"/>
          <w:sz w:val="22"/>
          <w:szCs w:val="22"/>
        </w:rPr>
        <w:t xml:space="preserve"> para outros municípios em busca de oportunidades. Esse movimento tem reflexo direto na economia local e regional. Afinal, </w:t>
      </w:r>
      <w:r w:rsidR="00A70226" w:rsidRPr="00F5414F">
        <w:rPr>
          <w:rFonts w:cs="Arial"/>
          <w:sz w:val="22"/>
          <w:szCs w:val="22"/>
        </w:rPr>
        <w:t xml:space="preserve">o fortalecimento de políticas que incentivam </w:t>
      </w:r>
      <w:r w:rsidRPr="00F5414F">
        <w:rPr>
          <w:rFonts w:cs="Arial"/>
          <w:sz w:val="22"/>
          <w:szCs w:val="22"/>
        </w:rPr>
        <w:t xml:space="preserve">o acesso ao </w:t>
      </w:r>
      <w:r w:rsidR="003D415A" w:rsidRPr="00F5414F">
        <w:rPr>
          <w:rFonts w:cs="Arial"/>
          <w:sz w:val="22"/>
          <w:szCs w:val="22"/>
        </w:rPr>
        <w:t>Ensino Superior</w:t>
      </w:r>
      <w:r w:rsidRPr="00F5414F">
        <w:rPr>
          <w:rFonts w:cs="Arial"/>
          <w:sz w:val="22"/>
          <w:szCs w:val="22"/>
        </w:rPr>
        <w:t xml:space="preserve"> em determinada região</w:t>
      </w:r>
      <w:r w:rsidR="00A70226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fomenta oportunidades e aprimora os ta</w:t>
      </w:r>
      <w:r w:rsidR="006A703F" w:rsidRPr="00F5414F">
        <w:rPr>
          <w:rFonts w:cs="Arial"/>
          <w:sz w:val="22"/>
          <w:szCs w:val="22"/>
        </w:rPr>
        <w:t>lentos locais</w:t>
      </w:r>
      <w:r w:rsidRPr="00F5414F">
        <w:rPr>
          <w:rFonts w:cs="Arial"/>
          <w:sz w:val="22"/>
          <w:szCs w:val="22"/>
        </w:rPr>
        <w:t>.</w:t>
      </w:r>
    </w:p>
    <w:p w:rsidR="003A5706" w:rsidRPr="00F5414F" w:rsidRDefault="00AA591E" w:rsidP="003A5706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Apostar no território é fortalecer a identidade territorial, social, cultural e de pertencimento, o que poderia melhor</w:t>
      </w:r>
      <w:r w:rsidR="006A703F" w:rsidRPr="00F5414F">
        <w:rPr>
          <w:rFonts w:cs="Arial"/>
          <w:sz w:val="22"/>
          <w:szCs w:val="22"/>
        </w:rPr>
        <w:t>ar</w:t>
      </w:r>
      <w:r w:rsidRPr="00F5414F">
        <w:rPr>
          <w:rFonts w:cs="Arial"/>
          <w:sz w:val="22"/>
          <w:szCs w:val="22"/>
        </w:rPr>
        <w:t xml:space="preserve">, inclusive, a problemática da evasão juvenil. Diante disso, o aumento de vagas no programa “Jovem Aprendiz’, com oportunidade para os que estudam no </w:t>
      </w:r>
      <w:r w:rsidR="003D415A" w:rsidRPr="00F5414F">
        <w:rPr>
          <w:rFonts w:cs="Arial"/>
          <w:sz w:val="22"/>
          <w:szCs w:val="22"/>
        </w:rPr>
        <w:t xml:space="preserve">Ensino Médio </w:t>
      </w:r>
      <w:r w:rsidRPr="00F5414F">
        <w:rPr>
          <w:rFonts w:cs="Arial"/>
          <w:sz w:val="22"/>
          <w:szCs w:val="22"/>
        </w:rPr>
        <w:t xml:space="preserve">em período integral, seria </w:t>
      </w:r>
      <w:r w:rsidR="00A70226" w:rsidRPr="00F5414F">
        <w:rPr>
          <w:rFonts w:cs="Arial"/>
          <w:sz w:val="22"/>
          <w:szCs w:val="22"/>
        </w:rPr>
        <w:t>relevante para a evolução pessoal e social desses aprendizes</w:t>
      </w:r>
      <w:r w:rsidR="001C3018" w:rsidRPr="00F5414F">
        <w:rPr>
          <w:rFonts w:cs="Arial"/>
          <w:sz w:val="22"/>
          <w:szCs w:val="22"/>
        </w:rPr>
        <w:t>. C</w:t>
      </w:r>
      <w:r w:rsidRPr="00F5414F">
        <w:rPr>
          <w:rFonts w:cs="Arial"/>
          <w:sz w:val="22"/>
          <w:szCs w:val="22"/>
        </w:rPr>
        <w:t>onsequentemente</w:t>
      </w:r>
      <w:r w:rsidR="001C3018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geraria maior articulação entre</w:t>
      </w:r>
      <w:r w:rsidR="006A703F" w:rsidRPr="00F5414F">
        <w:rPr>
          <w:rFonts w:cs="Arial"/>
          <w:sz w:val="22"/>
          <w:szCs w:val="22"/>
        </w:rPr>
        <w:t xml:space="preserve"> a</w:t>
      </w:r>
      <w:r w:rsidRPr="00F5414F">
        <w:rPr>
          <w:rFonts w:cs="Arial"/>
          <w:sz w:val="22"/>
          <w:szCs w:val="22"/>
        </w:rPr>
        <w:t xml:space="preserve"> escola e </w:t>
      </w:r>
      <w:r w:rsidR="006A703F" w:rsidRPr="00F5414F">
        <w:rPr>
          <w:rFonts w:cs="Arial"/>
          <w:sz w:val="22"/>
          <w:szCs w:val="22"/>
        </w:rPr>
        <w:t xml:space="preserve">o </w:t>
      </w:r>
      <w:r w:rsidRPr="00F5414F">
        <w:rPr>
          <w:rFonts w:cs="Arial"/>
          <w:sz w:val="22"/>
          <w:szCs w:val="22"/>
        </w:rPr>
        <w:t>mercado de trabalho.</w:t>
      </w:r>
    </w:p>
    <w:p w:rsidR="003A5706" w:rsidRPr="00F5414F" w:rsidRDefault="00AA591E" w:rsidP="003A5706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lastRenderedPageBreak/>
        <w:t>Percebeu-se um distanciamento nas articulações entre escola e trabalho, o que interfere na forma como o jovem se apresenta e</w:t>
      </w:r>
      <w:r w:rsidR="00A70226" w:rsidRPr="00F5414F">
        <w:rPr>
          <w:rFonts w:cs="Arial"/>
          <w:sz w:val="22"/>
          <w:szCs w:val="22"/>
        </w:rPr>
        <w:t xml:space="preserve"> é inserido no mundo funcional</w:t>
      </w:r>
      <w:r w:rsidRPr="00F5414F">
        <w:rPr>
          <w:rFonts w:cs="Arial"/>
          <w:sz w:val="22"/>
          <w:szCs w:val="22"/>
        </w:rPr>
        <w:t>, gerando expectativas frustradas para a sua condição de aprendiz e futuro trabalhador.</w:t>
      </w:r>
    </w:p>
    <w:p w:rsidR="003A5706" w:rsidRPr="00F5414F" w:rsidRDefault="00AA591E" w:rsidP="003A5706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Em vista da conjuntura analisada</w:t>
      </w:r>
      <w:r w:rsidR="00A70226" w:rsidRPr="00F5414F">
        <w:rPr>
          <w:rFonts w:cs="Arial"/>
          <w:sz w:val="22"/>
          <w:szCs w:val="22"/>
        </w:rPr>
        <w:t>,</w:t>
      </w:r>
      <w:r w:rsidRPr="00F5414F">
        <w:rPr>
          <w:rFonts w:cs="Arial"/>
          <w:sz w:val="22"/>
          <w:szCs w:val="22"/>
        </w:rPr>
        <w:t xml:space="preserve"> observou-se que o índice de desenvolvimento humano regional é relativamente bom, no entanto a identificação do potencial dos alunos para adentrar o mercado de trabalho e contribuir economicamente para o desenvolvimento regional levou a algumas premissas. Uma delas seria </w:t>
      </w:r>
      <w:r w:rsidR="00027918" w:rsidRPr="00F5414F">
        <w:rPr>
          <w:rFonts w:cs="Arial"/>
          <w:sz w:val="22"/>
          <w:szCs w:val="22"/>
        </w:rPr>
        <w:t>a possibilidade de o</w:t>
      </w:r>
      <w:r w:rsidRPr="00F5414F">
        <w:rPr>
          <w:rFonts w:cs="Arial"/>
          <w:sz w:val="22"/>
          <w:szCs w:val="22"/>
        </w:rPr>
        <w:t xml:space="preserve"> jovem melhorar a sua formação por meio de cursos técnicos profissionalizantes pós-médio e inserir-se no </w:t>
      </w:r>
      <w:r w:rsidR="003D415A" w:rsidRPr="00F5414F">
        <w:rPr>
          <w:rFonts w:cs="Arial"/>
          <w:sz w:val="22"/>
          <w:szCs w:val="22"/>
        </w:rPr>
        <w:t>Ensino Superior</w:t>
      </w:r>
      <w:r w:rsidRPr="00F5414F">
        <w:rPr>
          <w:rFonts w:cs="Arial"/>
          <w:sz w:val="22"/>
          <w:szCs w:val="22"/>
        </w:rPr>
        <w:t xml:space="preserve">, pois segundo as lideranças regionais </w:t>
      </w:r>
      <w:r w:rsidR="006A703F" w:rsidRPr="00F5414F">
        <w:rPr>
          <w:rFonts w:cs="Arial"/>
          <w:sz w:val="22"/>
          <w:szCs w:val="22"/>
        </w:rPr>
        <w:t xml:space="preserve">possuir unicamente </w:t>
      </w:r>
      <w:r w:rsidRPr="00F5414F">
        <w:rPr>
          <w:rFonts w:cs="Arial"/>
          <w:sz w:val="22"/>
          <w:szCs w:val="22"/>
        </w:rPr>
        <w:t xml:space="preserve">a formação do </w:t>
      </w:r>
      <w:r w:rsidR="003D415A" w:rsidRPr="00F5414F">
        <w:rPr>
          <w:rFonts w:cs="Arial"/>
          <w:sz w:val="22"/>
          <w:szCs w:val="22"/>
        </w:rPr>
        <w:t>Ensino Médio</w:t>
      </w:r>
      <w:r w:rsidRPr="00F5414F">
        <w:rPr>
          <w:rFonts w:cs="Arial"/>
          <w:sz w:val="22"/>
          <w:szCs w:val="22"/>
        </w:rPr>
        <w:t xml:space="preserve"> não está garantindo a qualificação profissional desejada pelos mesmos. </w:t>
      </w:r>
    </w:p>
    <w:p w:rsidR="003A5706" w:rsidRPr="00F5414F" w:rsidRDefault="00AA591E" w:rsidP="003A5706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Outro ângulo importante se refere às políticas públicas relacionadas à educação e ao desenvolvimento regional. Nesse sentido, o amparo, a formação, a pesquisa e o empreendedorismo </w:t>
      </w:r>
      <w:r w:rsidR="006A703F" w:rsidRPr="00F5414F">
        <w:rPr>
          <w:rFonts w:cs="Arial"/>
          <w:sz w:val="22"/>
          <w:szCs w:val="22"/>
        </w:rPr>
        <w:t>d</w:t>
      </w:r>
      <w:r w:rsidRPr="00F5414F">
        <w:rPr>
          <w:rFonts w:cs="Arial"/>
          <w:sz w:val="22"/>
          <w:szCs w:val="22"/>
        </w:rPr>
        <w:t>a região da 8ª ADR ne</w:t>
      </w:r>
      <w:r w:rsidR="006A703F" w:rsidRPr="00F5414F">
        <w:rPr>
          <w:rFonts w:cs="Arial"/>
          <w:sz w:val="22"/>
          <w:szCs w:val="22"/>
        </w:rPr>
        <w:t>cessitam de um olhar mais especí</w:t>
      </w:r>
      <w:r w:rsidR="00A70226" w:rsidRPr="00F5414F">
        <w:rPr>
          <w:rFonts w:cs="Arial"/>
          <w:sz w:val="22"/>
          <w:szCs w:val="22"/>
        </w:rPr>
        <w:t>fico. Salientou</w:t>
      </w:r>
      <w:r w:rsidRPr="00F5414F">
        <w:rPr>
          <w:rFonts w:cs="Arial"/>
          <w:sz w:val="22"/>
          <w:szCs w:val="22"/>
        </w:rPr>
        <w:t>-se que os investimentos em infraestrutura nas escolas estão acontecendo de forma efetiva, mas os avanços para a qual</w:t>
      </w:r>
      <w:r w:rsidR="006A703F" w:rsidRPr="00F5414F">
        <w:rPr>
          <w:rFonts w:cs="Arial"/>
          <w:sz w:val="22"/>
          <w:szCs w:val="22"/>
        </w:rPr>
        <w:t>ificação e a profissionalização</w:t>
      </w:r>
      <w:r w:rsidRPr="00F5414F">
        <w:rPr>
          <w:rFonts w:cs="Arial"/>
          <w:sz w:val="22"/>
          <w:szCs w:val="22"/>
        </w:rPr>
        <w:t xml:space="preserve"> atendendo a demanda estudantil ainda são deficientes, necessitando que sejam mais eficazes.</w:t>
      </w:r>
    </w:p>
    <w:p w:rsidR="006A703F" w:rsidRPr="00F5414F" w:rsidRDefault="00AA591E" w:rsidP="003A5706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As instituições federais (</w:t>
      </w:r>
      <w:r w:rsidR="006A703F" w:rsidRPr="00F5414F">
        <w:rPr>
          <w:rFonts w:cs="Arial"/>
          <w:sz w:val="22"/>
          <w:szCs w:val="22"/>
        </w:rPr>
        <w:t xml:space="preserve">como o IFSC e o IFC) </w:t>
      </w:r>
      <w:r w:rsidRPr="00F5414F">
        <w:rPr>
          <w:rFonts w:cs="Arial"/>
          <w:sz w:val="22"/>
          <w:szCs w:val="22"/>
        </w:rPr>
        <w:t>não abrange</w:t>
      </w:r>
      <w:r w:rsidR="006A703F" w:rsidRPr="00F5414F">
        <w:rPr>
          <w:rFonts w:cs="Arial"/>
          <w:sz w:val="22"/>
          <w:szCs w:val="22"/>
        </w:rPr>
        <w:t>m essa reg</w:t>
      </w:r>
      <w:r w:rsidR="008B541C" w:rsidRPr="00F5414F">
        <w:rPr>
          <w:rFonts w:cs="Arial"/>
          <w:sz w:val="22"/>
          <w:szCs w:val="22"/>
        </w:rPr>
        <w:t>ião da 8ª ADR. Porém, identificou</w:t>
      </w:r>
      <w:r w:rsidR="006A703F" w:rsidRPr="00F5414F">
        <w:rPr>
          <w:rFonts w:cs="Arial"/>
          <w:sz w:val="22"/>
          <w:szCs w:val="22"/>
        </w:rPr>
        <w:t xml:space="preserve">-se que </w:t>
      </w:r>
      <w:r w:rsidRPr="00F5414F">
        <w:rPr>
          <w:rFonts w:cs="Arial"/>
          <w:sz w:val="22"/>
          <w:szCs w:val="22"/>
        </w:rPr>
        <w:t>seriam fundamentais, principalmente</w:t>
      </w:r>
      <w:r w:rsidR="006A703F" w:rsidRPr="00F5414F">
        <w:rPr>
          <w:rFonts w:cs="Arial"/>
          <w:sz w:val="22"/>
          <w:szCs w:val="22"/>
        </w:rPr>
        <w:t xml:space="preserve"> para </w:t>
      </w:r>
      <w:r w:rsidRPr="00F5414F">
        <w:rPr>
          <w:rFonts w:cs="Arial"/>
          <w:sz w:val="22"/>
          <w:szCs w:val="22"/>
        </w:rPr>
        <w:t xml:space="preserve">contribuir </w:t>
      </w:r>
      <w:r w:rsidR="006A703F" w:rsidRPr="00F5414F">
        <w:rPr>
          <w:rFonts w:cs="Arial"/>
          <w:sz w:val="22"/>
          <w:szCs w:val="22"/>
        </w:rPr>
        <w:t>com</w:t>
      </w:r>
      <w:r w:rsidRPr="00F5414F">
        <w:rPr>
          <w:rFonts w:cs="Arial"/>
          <w:sz w:val="22"/>
          <w:szCs w:val="22"/>
        </w:rPr>
        <w:t xml:space="preserve"> uma melhor capacitação d</w:t>
      </w:r>
      <w:r w:rsidR="006A703F" w:rsidRPr="00F5414F">
        <w:rPr>
          <w:rFonts w:cs="Arial"/>
          <w:sz w:val="22"/>
          <w:szCs w:val="22"/>
        </w:rPr>
        <w:t>a</w:t>
      </w:r>
      <w:r w:rsidRPr="00F5414F">
        <w:rPr>
          <w:rFonts w:cs="Arial"/>
          <w:sz w:val="22"/>
          <w:szCs w:val="22"/>
        </w:rPr>
        <w:t xml:space="preserve"> juventude para o mercado de trabalho. A formação técnica profissionalizante de instituições como SENAC e SENAI </w:t>
      </w:r>
      <w:r w:rsidR="001C3018" w:rsidRPr="00F5414F">
        <w:rPr>
          <w:rFonts w:cs="Arial"/>
          <w:sz w:val="22"/>
          <w:szCs w:val="22"/>
        </w:rPr>
        <w:t>engloba</w:t>
      </w:r>
      <w:r w:rsidRPr="00F5414F">
        <w:rPr>
          <w:rFonts w:cs="Arial"/>
          <w:sz w:val="22"/>
          <w:szCs w:val="22"/>
        </w:rPr>
        <w:t xml:space="preserve"> somente a cidade de C</w:t>
      </w:r>
      <w:r w:rsidR="006A703F" w:rsidRPr="00F5414F">
        <w:rPr>
          <w:rFonts w:cs="Arial"/>
          <w:sz w:val="22"/>
          <w:szCs w:val="22"/>
        </w:rPr>
        <w:t>ampos Novos e p</w:t>
      </w:r>
      <w:r w:rsidRPr="00F5414F">
        <w:rPr>
          <w:rFonts w:cs="Arial"/>
          <w:sz w:val="22"/>
          <w:szCs w:val="22"/>
        </w:rPr>
        <w:t xml:space="preserve">oucas escolas estaduais oferecem cursos técnicos profissionalizantes. </w:t>
      </w:r>
      <w:r w:rsidR="00472A00" w:rsidRPr="00F5414F">
        <w:rPr>
          <w:rFonts w:cs="Arial"/>
          <w:sz w:val="22"/>
          <w:szCs w:val="22"/>
        </w:rPr>
        <w:t>A</w:t>
      </w:r>
      <w:r w:rsidRPr="00F5414F">
        <w:rPr>
          <w:rFonts w:cs="Arial"/>
          <w:sz w:val="22"/>
          <w:szCs w:val="22"/>
        </w:rPr>
        <w:t xml:space="preserve"> falta de profissionalização dos alunos do </w:t>
      </w:r>
      <w:r w:rsidR="003D415A" w:rsidRPr="00F5414F">
        <w:rPr>
          <w:rFonts w:cs="Arial"/>
          <w:sz w:val="22"/>
          <w:szCs w:val="22"/>
        </w:rPr>
        <w:t xml:space="preserve">Ensino Médio </w:t>
      </w:r>
      <w:r w:rsidRPr="00F5414F">
        <w:rPr>
          <w:rFonts w:cs="Arial"/>
          <w:sz w:val="22"/>
          <w:szCs w:val="22"/>
        </w:rPr>
        <w:t>não corresponde somente a uma falta de motivação</w:t>
      </w:r>
      <w:r w:rsidR="001C3018" w:rsidRPr="00F5414F">
        <w:rPr>
          <w:rFonts w:cs="Arial"/>
          <w:sz w:val="22"/>
          <w:szCs w:val="22"/>
        </w:rPr>
        <w:t>, mas também</w:t>
      </w:r>
      <w:r w:rsidRPr="00F5414F">
        <w:rPr>
          <w:rFonts w:cs="Arial"/>
          <w:sz w:val="22"/>
          <w:szCs w:val="22"/>
        </w:rPr>
        <w:t xml:space="preserve"> </w:t>
      </w:r>
      <w:r w:rsidR="008B541C" w:rsidRPr="00F5414F">
        <w:rPr>
          <w:rFonts w:cs="Arial"/>
          <w:sz w:val="22"/>
          <w:szCs w:val="22"/>
        </w:rPr>
        <w:t>a ausência de oportunidades de a rede pública e privada oferecerem</w:t>
      </w:r>
      <w:r w:rsidRPr="00F5414F">
        <w:rPr>
          <w:rFonts w:cs="Arial"/>
          <w:sz w:val="22"/>
          <w:szCs w:val="22"/>
        </w:rPr>
        <w:t xml:space="preserve"> opções de estudo e capacitação para esses estudantes. </w:t>
      </w:r>
    </w:p>
    <w:p w:rsidR="00AA591E" w:rsidRPr="00F5414F" w:rsidRDefault="006A703F" w:rsidP="003A5706">
      <w:pPr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P</w:t>
      </w:r>
      <w:r w:rsidR="001C3018" w:rsidRPr="00F5414F">
        <w:rPr>
          <w:rFonts w:cs="Arial"/>
          <w:sz w:val="22"/>
          <w:szCs w:val="22"/>
        </w:rPr>
        <w:t>o</w:t>
      </w:r>
      <w:r w:rsidRPr="00F5414F">
        <w:rPr>
          <w:rFonts w:cs="Arial"/>
          <w:sz w:val="22"/>
          <w:szCs w:val="22"/>
        </w:rPr>
        <w:t xml:space="preserve">r fim, </w:t>
      </w:r>
      <w:r w:rsidR="00AA591E" w:rsidRPr="00F5414F">
        <w:rPr>
          <w:rFonts w:cs="Arial"/>
          <w:sz w:val="22"/>
          <w:szCs w:val="22"/>
        </w:rPr>
        <w:t>detectou</w:t>
      </w:r>
      <w:r w:rsidRPr="00F5414F">
        <w:rPr>
          <w:rFonts w:cs="Arial"/>
          <w:sz w:val="22"/>
          <w:szCs w:val="22"/>
        </w:rPr>
        <w:t>-se</w:t>
      </w:r>
      <w:r w:rsidR="00AA591E" w:rsidRPr="00F5414F">
        <w:rPr>
          <w:rFonts w:cs="Arial"/>
          <w:sz w:val="22"/>
          <w:szCs w:val="22"/>
        </w:rPr>
        <w:t xml:space="preserve"> que a contribuição do </w:t>
      </w:r>
      <w:r w:rsidR="003D415A" w:rsidRPr="00F5414F">
        <w:rPr>
          <w:rFonts w:cs="Arial"/>
          <w:sz w:val="22"/>
          <w:szCs w:val="22"/>
        </w:rPr>
        <w:t xml:space="preserve">Ensino Médio </w:t>
      </w:r>
      <w:r w:rsidR="00AA591E" w:rsidRPr="00F5414F">
        <w:rPr>
          <w:rFonts w:cs="Arial"/>
          <w:sz w:val="22"/>
          <w:szCs w:val="22"/>
        </w:rPr>
        <w:t xml:space="preserve">para o desenvolvimento regional </w:t>
      </w:r>
      <w:r w:rsidR="00FD4B9F" w:rsidRPr="00F5414F">
        <w:rPr>
          <w:rFonts w:cs="Arial"/>
          <w:sz w:val="22"/>
          <w:szCs w:val="22"/>
        </w:rPr>
        <w:t xml:space="preserve">da 8ª ADR </w:t>
      </w:r>
      <w:r w:rsidR="00AA591E" w:rsidRPr="00F5414F">
        <w:rPr>
          <w:rFonts w:cs="Arial"/>
          <w:sz w:val="22"/>
          <w:szCs w:val="22"/>
        </w:rPr>
        <w:t>ai</w:t>
      </w:r>
      <w:r w:rsidR="008B541C" w:rsidRPr="00F5414F">
        <w:rPr>
          <w:rFonts w:cs="Arial"/>
          <w:sz w:val="22"/>
          <w:szCs w:val="22"/>
        </w:rPr>
        <w:t>nda é inexpressiva, carecendo</w:t>
      </w:r>
      <w:r w:rsidR="00AA591E" w:rsidRPr="00F5414F">
        <w:rPr>
          <w:rFonts w:cs="Arial"/>
          <w:sz w:val="22"/>
          <w:szCs w:val="22"/>
        </w:rPr>
        <w:t xml:space="preserve"> de apoio de todos os envolvidos para a melhor</w:t>
      </w:r>
      <w:r w:rsidR="008B541C" w:rsidRPr="00F5414F">
        <w:rPr>
          <w:rFonts w:cs="Arial"/>
          <w:sz w:val="22"/>
          <w:szCs w:val="22"/>
        </w:rPr>
        <w:t>ia dos indicadores que circundam</w:t>
      </w:r>
      <w:r w:rsidR="00AA591E" w:rsidRPr="00F5414F">
        <w:rPr>
          <w:rFonts w:cs="Arial"/>
          <w:sz w:val="22"/>
          <w:szCs w:val="22"/>
        </w:rPr>
        <w:t xml:space="preserve"> a educação e a economia local e regional.</w:t>
      </w:r>
    </w:p>
    <w:p w:rsidR="00E629B0" w:rsidRPr="000539AE" w:rsidRDefault="000539AE" w:rsidP="00B446E9">
      <w:pPr>
        <w:pStyle w:val="Ttulo1"/>
        <w:jc w:val="center"/>
        <w:rPr>
          <w:rFonts w:ascii="Arial" w:hAnsi="Arial"/>
          <w:szCs w:val="22"/>
        </w:rPr>
      </w:pPr>
      <w:r w:rsidRPr="000539AE">
        <w:rPr>
          <w:rFonts w:ascii="Arial" w:hAnsi="Arial"/>
          <w:caps w:val="0"/>
          <w:szCs w:val="22"/>
        </w:rPr>
        <w:t>Referências</w:t>
      </w:r>
    </w:p>
    <w:p w:rsidR="00AA591E" w:rsidRPr="00F5414F" w:rsidRDefault="00AA591E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ARANHA, Maria Lúcia de Arruda. </w:t>
      </w:r>
      <w:r w:rsidR="005E56E8" w:rsidRPr="00F5414F">
        <w:rPr>
          <w:rFonts w:cs="Arial"/>
          <w:b/>
          <w:bCs/>
          <w:sz w:val="22"/>
          <w:szCs w:val="22"/>
        </w:rPr>
        <w:t>Filosofia da e</w:t>
      </w:r>
      <w:r w:rsidRPr="00F5414F">
        <w:rPr>
          <w:rFonts w:cs="Arial"/>
          <w:b/>
          <w:bCs/>
          <w:sz w:val="22"/>
          <w:szCs w:val="22"/>
        </w:rPr>
        <w:t>ducação</w:t>
      </w:r>
      <w:r w:rsidRPr="00F5414F">
        <w:rPr>
          <w:rFonts w:cs="Arial"/>
          <w:sz w:val="22"/>
          <w:szCs w:val="22"/>
        </w:rPr>
        <w:t>. 2. ed. São Paulo: Moderna, 1996.</w:t>
      </w:r>
    </w:p>
    <w:p w:rsidR="00306A11" w:rsidRPr="00F5414F" w:rsidRDefault="00306A11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C85F16" w:rsidRPr="00F5414F" w:rsidRDefault="00AA591E" w:rsidP="00AA591E">
      <w:pPr>
        <w:spacing w:line="240" w:lineRule="auto"/>
        <w:ind w:firstLine="0"/>
        <w:jc w:val="left"/>
        <w:rPr>
          <w:rFonts w:eastAsia="Arial" w:cs="Arial"/>
          <w:sz w:val="22"/>
          <w:szCs w:val="22"/>
        </w:rPr>
      </w:pPr>
      <w:r w:rsidRPr="00F5414F">
        <w:rPr>
          <w:rFonts w:eastAsia="Arial" w:cs="Arial"/>
          <w:sz w:val="22"/>
          <w:szCs w:val="22"/>
        </w:rPr>
        <w:t xml:space="preserve">ARAÚJO, Ronaldo Marcos de Lima et al. </w:t>
      </w:r>
      <w:r w:rsidRPr="00F5414F">
        <w:rPr>
          <w:rFonts w:eastAsia="Arial" w:cs="Arial"/>
          <w:iCs/>
          <w:sz w:val="22"/>
          <w:szCs w:val="22"/>
        </w:rPr>
        <w:t xml:space="preserve">Formação de trabalhadores, educação, hegemonia e </w:t>
      </w:r>
      <w:r w:rsidR="0050705B" w:rsidRPr="00F5414F">
        <w:rPr>
          <w:rFonts w:eastAsia="Arial" w:cs="Arial"/>
          <w:iCs/>
          <w:sz w:val="22"/>
          <w:szCs w:val="22"/>
        </w:rPr>
        <w:t>contra hegemonia</w:t>
      </w:r>
      <w:r w:rsidRPr="00F5414F">
        <w:rPr>
          <w:rFonts w:eastAsia="Arial" w:cs="Arial"/>
          <w:iCs/>
          <w:sz w:val="22"/>
          <w:szCs w:val="22"/>
        </w:rPr>
        <w:t>.</w:t>
      </w:r>
      <w:r w:rsidRPr="00F5414F">
        <w:rPr>
          <w:rFonts w:eastAsia="Arial" w:cs="Arial"/>
          <w:i/>
          <w:iCs/>
          <w:sz w:val="22"/>
          <w:szCs w:val="22"/>
        </w:rPr>
        <w:t xml:space="preserve"> </w:t>
      </w:r>
      <w:r w:rsidRPr="00F5414F">
        <w:rPr>
          <w:rFonts w:eastAsia="Arial" w:cs="Arial"/>
          <w:sz w:val="22"/>
          <w:szCs w:val="22"/>
        </w:rPr>
        <w:t>In: SEIBT, C. L.; OLIVEIRA, J. P. G.; RODRIGUES, D. S.</w:t>
      </w:r>
      <w:r w:rsidRPr="00F5414F">
        <w:rPr>
          <w:rFonts w:eastAsia="Arial" w:cs="Arial"/>
          <w:i/>
          <w:iCs/>
          <w:sz w:val="22"/>
          <w:szCs w:val="22"/>
        </w:rPr>
        <w:t xml:space="preserve"> </w:t>
      </w:r>
      <w:r w:rsidRPr="00F5414F">
        <w:rPr>
          <w:rFonts w:eastAsia="Arial" w:cs="Arial"/>
          <w:sz w:val="22"/>
          <w:szCs w:val="22"/>
        </w:rPr>
        <w:t>(</w:t>
      </w:r>
      <w:proofErr w:type="spellStart"/>
      <w:r w:rsidRPr="00F5414F">
        <w:rPr>
          <w:rFonts w:eastAsia="Arial" w:cs="Arial"/>
          <w:sz w:val="22"/>
          <w:szCs w:val="22"/>
        </w:rPr>
        <w:t>Orgs</w:t>
      </w:r>
      <w:proofErr w:type="spellEnd"/>
      <w:r w:rsidRPr="00F5414F">
        <w:rPr>
          <w:rFonts w:eastAsia="Arial" w:cs="Arial"/>
          <w:sz w:val="22"/>
          <w:szCs w:val="22"/>
        </w:rPr>
        <w:t xml:space="preserve">.). </w:t>
      </w:r>
      <w:r w:rsidR="00562E5E" w:rsidRPr="00F5414F">
        <w:rPr>
          <w:rFonts w:eastAsia="Arial" w:cs="Arial"/>
          <w:b/>
          <w:bCs/>
          <w:sz w:val="22"/>
          <w:szCs w:val="22"/>
        </w:rPr>
        <w:t>Educação e d</w:t>
      </w:r>
      <w:r w:rsidRPr="00F5414F">
        <w:rPr>
          <w:rFonts w:eastAsia="Arial" w:cs="Arial"/>
          <w:b/>
          <w:bCs/>
          <w:sz w:val="22"/>
          <w:szCs w:val="22"/>
        </w:rPr>
        <w:t xml:space="preserve">esenvolvimento regional desafios e perspectivas. </w:t>
      </w:r>
      <w:r w:rsidR="00C85F16" w:rsidRPr="00F5414F">
        <w:rPr>
          <w:rFonts w:cs="Arial"/>
          <w:sz w:val="22"/>
          <w:szCs w:val="22"/>
        </w:rPr>
        <w:t>Cametá: CUNTINS, 2011. 258 p</w:t>
      </w:r>
      <w:r w:rsidR="00C85F16" w:rsidRPr="00F5414F">
        <w:rPr>
          <w:rFonts w:eastAsia="Arial" w:cs="Arial"/>
          <w:sz w:val="22"/>
          <w:szCs w:val="22"/>
        </w:rPr>
        <w:t xml:space="preserve">. </w:t>
      </w:r>
    </w:p>
    <w:p w:rsidR="00AA591E" w:rsidRPr="00F5414F" w:rsidRDefault="00AA591E" w:rsidP="00AA591E">
      <w:pPr>
        <w:spacing w:line="240" w:lineRule="auto"/>
        <w:ind w:firstLine="0"/>
        <w:jc w:val="left"/>
        <w:rPr>
          <w:rFonts w:eastAsia="Arial" w:cs="Arial"/>
          <w:sz w:val="22"/>
          <w:szCs w:val="22"/>
        </w:rPr>
      </w:pPr>
      <w:r w:rsidRPr="00F5414F">
        <w:rPr>
          <w:rFonts w:eastAsia="Arial" w:cs="Arial"/>
          <w:sz w:val="22"/>
          <w:szCs w:val="22"/>
        </w:rPr>
        <w:t>p. 15-30.</w:t>
      </w:r>
    </w:p>
    <w:p w:rsidR="00C85F16" w:rsidRPr="00F5414F" w:rsidRDefault="00C85F16" w:rsidP="00AA591E">
      <w:pPr>
        <w:spacing w:line="240" w:lineRule="auto"/>
        <w:ind w:firstLine="0"/>
        <w:jc w:val="left"/>
        <w:rPr>
          <w:rFonts w:eastAsia="Arial" w:cs="Arial"/>
          <w:sz w:val="22"/>
          <w:szCs w:val="22"/>
        </w:rPr>
      </w:pPr>
    </w:p>
    <w:p w:rsidR="00AA591E" w:rsidRPr="00F5414F" w:rsidRDefault="00AA591E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ARROYO, Miguel G. O Direito do Trabalhador à Educação. In: MINAYO GOMEZ, Carlos (Org.). </w:t>
      </w:r>
      <w:r w:rsidRPr="00F5414F">
        <w:rPr>
          <w:rFonts w:cs="Arial"/>
          <w:b/>
          <w:sz w:val="22"/>
          <w:szCs w:val="22"/>
        </w:rPr>
        <w:t xml:space="preserve">Trabalho e conhecimento: </w:t>
      </w:r>
      <w:r w:rsidRPr="00F5414F">
        <w:rPr>
          <w:rFonts w:cs="Arial"/>
          <w:sz w:val="22"/>
          <w:szCs w:val="22"/>
        </w:rPr>
        <w:t>dilemas na educação do trabalhador. 4. ed. São Paulo: Cortez, 2002.</w:t>
      </w:r>
    </w:p>
    <w:p w:rsidR="00AA591E" w:rsidRPr="00F5414F" w:rsidRDefault="00AA591E" w:rsidP="00AA591E">
      <w:pPr>
        <w:spacing w:line="240" w:lineRule="auto"/>
        <w:ind w:firstLine="0"/>
        <w:rPr>
          <w:rFonts w:cs="Arial"/>
          <w:sz w:val="22"/>
          <w:szCs w:val="22"/>
        </w:rPr>
      </w:pPr>
    </w:p>
    <w:p w:rsidR="00AA591E" w:rsidRPr="00F5414F" w:rsidRDefault="00AA591E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ASSMANN, Hugo. </w:t>
      </w:r>
      <w:proofErr w:type="spellStart"/>
      <w:r w:rsidRPr="00F5414F">
        <w:rPr>
          <w:rFonts w:cs="Arial"/>
          <w:b/>
          <w:sz w:val="22"/>
          <w:szCs w:val="22"/>
        </w:rPr>
        <w:t>Reencantar</w:t>
      </w:r>
      <w:proofErr w:type="spellEnd"/>
      <w:r w:rsidRPr="00F5414F">
        <w:rPr>
          <w:rFonts w:cs="Arial"/>
          <w:b/>
          <w:sz w:val="22"/>
          <w:szCs w:val="22"/>
        </w:rPr>
        <w:t xml:space="preserve"> a educação</w:t>
      </w:r>
      <w:r w:rsidRPr="00F5414F">
        <w:rPr>
          <w:rFonts w:cs="Arial"/>
          <w:sz w:val="22"/>
          <w:szCs w:val="22"/>
        </w:rPr>
        <w:t xml:space="preserve">: rumo a sociedade </w:t>
      </w:r>
      <w:proofErr w:type="spellStart"/>
      <w:r w:rsidRPr="00F5414F">
        <w:rPr>
          <w:rFonts w:cs="Arial"/>
          <w:sz w:val="22"/>
          <w:szCs w:val="22"/>
        </w:rPr>
        <w:t>aprendente</w:t>
      </w:r>
      <w:proofErr w:type="spellEnd"/>
      <w:r w:rsidRPr="00F5414F">
        <w:rPr>
          <w:rFonts w:cs="Arial"/>
          <w:sz w:val="22"/>
          <w:szCs w:val="22"/>
        </w:rPr>
        <w:t>. 3. ed. Petrópolis, RJ: Vozes, 1999.</w:t>
      </w:r>
    </w:p>
    <w:p w:rsidR="00AA591E" w:rsidRPr="00F5414F" w:rsidRDefault="00AA591E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AA591E" w:rsidRPr="00F5414F" w:rsidRDefault="00AA591E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ASSOCIAÇÃO dos Municípios do Planalto Sul de Santa Catarina – AMPLASC. </w:t>
      </w:r>
      <w:r w:rsidRPr="00F5414F">
        <w:rPr>
          <w:rFonts w:cs="Arial"/>
          <w:b/>
          <w:sz w:val="22"/>
          <w:szCs w:val="22"/>
        </w:rPr>
        <w:t>Associação – Iniciativa – Municípios</w:t>
      </w:r>
      <w:r w:rsidRPr="00F5414F">
        <w:rPr>
          <w:rFonts w:cs="Arial"/>
          <w:sz w:val="22"/>
          <w:szCs w:val="22"/>
        </w:rPr>
        <w:t>. Disponível em: &lt;</w:t>
      </w:r>
      <w:hyperlink r:id="rId12" w:history="1">
        <w:r w:rsidRPr="00F5414F">
          <w:rPr>
            <w:rStyle w:val="Hyperlink"/>
            <w:rFonts w:cs="Arial"/>
            <w:sz w:val="22"/>
            <w:szCs w:val="22"/>
          </w:rPr>
          <w:t>http://www.amplasc.org.br/</w:t>
        </w:r>
      </w:hyperlink>
      <w:r w:rsidRPr="00F5414F">
        <w:rPr>
          <w:rFonts w:cs="Arial"/>
          <w:sz w:val="22"/>
          <w:szCs w:val="22"/>
        </w:rPr>
        <w:t>&gt;. Acesso em: 10 jun. de 2017.</w:t>
      </w:r>
    </w:p>
    <w:p w:rsidR="002A4C07" w:rsidRPr="00F5414F" w:rsidRDefault="002A4C07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AA591E" w:rsidRPr="00F5414F" w:rsidRDefault="00AA591E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BOURDIEU, Pierre. O capital social – notas provisórias. In: NOGUEIRA, Maria Alice; CATANI, Afrânio (</w:t>
      </w:r>
      <w:proofErr w:type="spellStart"/>
      <w:r w:rsidRPr="00F5414F">
        <w:rPr>
          <w:rFonts w:cs="Arial"/>
          <w:sz w:val="22"/>
          <w:szCs w:val="22"/>
        </w:rPr>
        <w:t>Orgs</w:t>
      </w:r>
      <w:proofErr w:type="spellEnd"/>
      <w:r w:rsidRPr="00F5414F">
        <w:rPr>
          <w:rFonts w:cs="Arial"/>
          <w:sz w:val="22"/>
          <w:szCs w:val="22"/>
        </w:rPr>
        <w:t xml:space="preserve">.). </w:t>
      </w:r>
      <w:r w:rsidRPr="00F5414F">
        <w:rPr>
          <w:rFonts w:cs="Arial"/>
          <w:b/>
          <w:sz w:val="22"/>
          <w:szCs w:val="22"/>
        </w:rPr>
        <w:t xml:space="preserve">Pierre </w:t>
      </w:r>
      <w:proofErr w:type="spellStart"/>
      <w:r w:rsidRPr="00F5414F">
        <w:rPr>
          <w:rFonts w:cs="Arial"/>
          <w:b/>
          <w:sz w:val="22"/>
          <w:szCs w:val="22"/>
        </w:rPr>
        <w:t>Bourdieu</w:t>
      </w:r>
      <w:proofErr w:type="spellEnd"/>
      <w:r w:rsidRPr="00F5414F">
        <w:rPr>
          <w:rFonts w:cs="Arial"/>
          <w:b/>
          <w:sz w:val="22"/>
          <w:szCs w:val="22"/>
        </w:rPr>
        <w:t>:</w:t>
      </w:r>
      <w:r w:rsidRPr="00F5414F">
        <w:rPr>
          <w:rFonts w:cs="Arial"/>
          <w:sz w:val="22"/>
          <w:szCs w:val="22"/>
        </w:rPr>
        <w:t xml:space="preserve"> escritos de educação. 2. ed. Petrópolis: Vozes, 1998.</w:t>
      </w:r>
    </w:p>
    <w:p w:rsidR="00AA591E" w:rsidRPr="00F5414F" w:rsidRDefault="00AA591E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AA591E" w:rsidRPr="00F5414F" w:rsidRDefault="006D020A" w:rsidP="00C2470D">
      <w:pPr>
        <w:spacing w:line="240" w:lineRule="auto"/>
        <w:ind w:firstLine="0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BRASIL</w:t>
      </w:r>
      <w:r w:rsidR="00AA591E" w:rsidRPr="00F5414F">
        <w:rPr>
          <w:rFonts w:cs="Arial"/>
          <w:sz w:val="22"/>
          <w:szCs w:val="22"/>
        </w:rPr>
        <w:t xml:space="preserve">. Ministério da Educação. </w:t>
      </w:r>
      <w:r w:rsidR="00C2470D" w:rsidRPr="00F5414F">
        <w:rPr>
          <w:rFonts w:cs="Arial"/>
          <w:sz w:val="22"/>
          <w:szCs w:val="22"/>
        </w:rPr>
        <w:t xml:space="preserve">Instituto Nacional de Estudos e Pesquisas Educacionais Anísio </w:t>
      </w:r>
      <w:proofErr w:type="gramStart"/>
      <w:r w:rsidR="00C2470D" w:rsidRPr="00F5414F">
        <w:rPr>
          <w:rFonts w:cs="Arial"/>
          <w:sz w:val="22"/>
          <w:szCs w:val="22"/>
        </w:rPr>
        <w:t xml:space="preserve">Teixeira </w:t>
      </w:r>
      <w:r w:rsidR="00AA591E" w:rsidRPr="00F5414F">
        <w:rPr>
          <w:rFonts w:cs="Arial"/>
          <w:sz w:val="22"/>
          <w:szCs w:val="22"/>
        </w:rPr>
        <w:t>.</w:t>
      </w:r>
      <w:proofErr w:type="gramEnd"/>
      <w:r w:rsidR="00AA591E" w:rsidRPr="00F5414F">
        <w:rPr>
          <w:rFonts w:cs="Arial"/>
          <w:sz w:val="22"/>
          <w:szCs w:val="22"/>
        </w:rPr>
        <w:t xml:space="preserve"> </w:t>
      </w:r>
      <w:r w:rsidR="00AA591E" w:rsidRPr="00F5414F">
        <w:rPr>
          <w:rFonts w:cs="Arial"/>
          <w:b/>
          <w:sz w:val="22"/>
          <w:szCs w:val="22"/>
        </w:rPr>
        <w:t>Censo Escolar da Educação Básica 2016</w:t>
      </w:r>
      <w:r w:rsidR="00AA591E" w:rsidRPr="00F5414F">
        <w:rPr>
          <w:rFonts w:cs="Arial"/>
          <w:sz w:val="22"/>
          <w:szCs w:val="22"/>
        </w:rPr>
        <w:t>. Notas Estatísticas. Brasília-DF, fevereiro de 2017. Disponível em: &lt;</w:t>
      </w:r>
      <w:hyperlink r:id="rId13" w:history="1">
        <w:r w:rsidR="00AA591E" w:rsidRPr="00F5414F">
          <w:rPr>
            <w:rStyle w:val="Hyperlink"/>
            <w:rFonts w:cs="Arial"/>
            <w:color w:val="auto"/>
            <w:sz w:val="22"/>
            <w:szCs w:val="22"/>
            <w:u w:val="none"/>
          </w:rPr>
          <w:t>http://download.inep.gov.br/educacao_basica/censo_escolar/notas_estatisticas/2017/notas_estatisticas_censo_escolar_da_educacao_basica_2016.pdf</w:t>
        </w:r>
      </w:hyperlink>
      <w:r w:rsidR="00AA591E" w:rsidRPr="00F5414F">
        <w:rPr>
          <w:rFonts w:cs="Arial"/>
          <w:sz w:val="22"/>
          <w:szCs w:val="22"/>
        </w:rPr>
        <w:t xml:space="preserve">&gt;. Acesso em: 19 set. 2017.  </w:t>
      </w:r>
    </w:p>
    <w:p w:rsidR="00AA591E" w:rsidRPr="00F5414F" w:rsidRDefault="00AA591E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C2470D" w:rsidRPr="00F5414F" w:rsidRDefault="006D020A" w:rsidP="00C2470D">
      <w:pPr>
        <w:spacing w:line="240" w:lineRule="auto"/>
        <w:ind w:firstLine="0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BRASIL. Ministério da Educação. </w:t>
      </w:r>
      <w:r w:rsidR="00C2470D" w:rsidRPr="00F5414F">
        <w:rPr>
          <w:rFonts w:cs="Arial"/>
          <w:sz w:val="22"/>
          <w:szCs w:val="22"/>
        </w:rPr>
        <w:t xml:space="preserve">Instituto Nacional de Estudos e Pesquisas Educacionais Anísio Teixeira. </w:t>
      </w:r>
      <w:r w:rsidR="00C2470D" w:rsidRPr="00F5414F">
        <w:rPr>
          <w:rFonts w:cs="Arial"/>
          <w:sz w:val="22"/>
          <w:szCs w:val="22"/>
          <w:shd w:val="clear" w:color="auto" w:fill="FFFFFF"/>
        </w:rPr>
        <w:t> Índice de Desenvolvimento da Educação Básica</w:t>
      </w:r>
    </w:p>
    <w:p w:rsidR="006D020A" w:rsidRPr="00F5414F" w:rsidRDefault="006D020A" w:rsidP="00C2470D">
      <w:pPr>
        <w:spacing w:line="240" w:lineRule="auto"/>
        <w:ind w:firstLine="0"/>
        <w:jc w:val="left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- Resultados e Metas. Disponível em http://ideb.inep.gov.br/resultado/. Acesso em: 03 mai</w:t>
      </w:r>
      <w:r w:rsidR="003321B5" w:rsidRPr="00F5414F">
        <w:rPr>
          <w:rFonts w:cs="Arial"/>
          <w:sz w:val="22"/>
          <w:szCs w:val="22"/>
        </w:rPr>
        <w:t>o</w:t>
      </w:r>
      <w:r w:rsidRPr="00F5414F">
        <w:rPr>
          <w:rFonts w:cs="Arial"/>
          <w:sz w:val="22"/>
          <w:szCs w:val="22"/>
        </w:rPr>
        <w:t xml:space="preserve"> 2018.  </w:t>
      </w:r>
    </w:p>
    <w:p w:rsidR="006D020A" w:rsidRPr="00F5414F" w:rsidRDefault="006D020A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E218A2" w:rsidRPr="00F5414F" w:rsidRDefault="00425D98" w:rsidP="006D020A">
      <w:pPr>
        <w:spacing w:line="240" w:lineRule="auto"/>
        <w:ind w:firstLine="0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CALEIRO, </w:t>
      </w:r>
      <w:r w:rsidR="00D570C8" w:rsidRPr="00F5414F">
        <w:rPr>
          <w:rFonts w:cs="Arial"/>
          <w:sz w:val="22"/>
          <w:szCs w:val="22"/>
        </w:rPr>
        <w:t>Antônio</w:t>
      </w:r>
      <w:r w:rsidRPr="00F5414F">
        <w:rPr>
          <w:rFonts w:cs="Arial"/>
          <w:sz w:val="22"/>
          <w:szCs w:val="22"/>
        </w:rPr>
        <w:t xml:space="preserve">. Educação e Desenvolvimento: que tipo de relação </w:t>
      </w:r>
      <w:proofErr w:type="gramStart"/>
      <w:r w:rsidRPr="00F5414F">
        <w:rPr>
          <w:rFonts w:cs="Arial"/>
          <w:sz w:val="22"/>
          <w:szCs w:val="22"/>
        </w:rPr>
        <w:t>existe?.</w:t>
      </w:r>
      <w:proofErr w:type="gramEnd"/>
      <w:r w:rsidRPr="00F5414F">
        <w:rPr>
          <w:rFonts w:cs="Arial"/>
          <w:sz w:val="22"/>
          <w:szCs w:val="22"/>
        </w:rPr>
        <w:t> In: ACTAS DO 1.º ENCONTRO LUSO-ANGOLANO DA UNIVERSIDADE DE ÉVORA, 2008, Évora. Economia, Sociologia e Desenvolvimento Rural [...]. Évora: Universidade de Évora, 2008. Disponível em: http://rdpc.uevora.pt/handle/10174/9572. Acesso em: 17 abr. 2018.</w:t>
      </w:r>
    </w:p>
    <w:p w:rsidR="00E218A2" w:rsidRPr="00F5414F" w:rsidRDefault="00E218A2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AA591E" w:rsidRPr="00F5414F" w:rsidRDefault="00AA591E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CAMPOS NOVOS. Perfil Socioeconômico ADR. </w:t>
      </w:r>
      <w:r w:rsidR="0055047E" w:rsidRPr="00F5414F">
        <w:rPr>
          <w:rFonts w:cs="Arial"/>
          <w:b/>
          <w:sz w:val="22"/>
          <w:szCs w:val="22"/>
        </w:rPr>
        <w:t>Crescendo J</w:t>
      </w:r>
      <w:r w:rsidRPr="00F5414F">
        <w:rPr>
          <w:rFonts w:cs="Arial"/>
          <w:b/>
          <w:sz w:val="22"/>
          <w:szCs w:val="22"/>
        </w:rPr>
        <w:t>untos:</w:t>
      </w:r>
      <w:r w:rsidRPr="00F5414F">
        <w:rPr>
          <w:rFonts w:cs="Arial"/>
          <w:sz w:val="22"/>
          <w:szCs w:val="22"/>
        </w:rPr>
        <w:t xml:space="preserve"> Programa de Desenvolvimento e Redução das Desigualdades Regionais. 2016. Disponível em: </w:t>
      </w:r>
      <w:hyperlink r:id="rId14" w:history="1">
        <w:r w:rsidRPr="00F5414F">
          <w:rPr>
            <w:rFonts w:cs="Arial"/>
            <w:sz w:val="22"/>
            <w:szCs w:val="22"/>
          </w:rPr>
          <w:t>&lt;</w:t>
        </w:r>
        <w:r w:rsidRPr="00F5414F">
          <w:rPr>
            <w:rStyle w:val="Hyperlink"/>
            <w:rFonts w:cs="Arial"/>
            <w:color w:val="auto"/>
            <w:sz w:val="22"/>
            <w:szCs w:val="22"/>
            <w:u w:val="none"/>
          </w:rPr>
          <w:t>http://www.spg.sc.gov.br/visualizar-biblioteca/acoes/programa-de-desenvolvimento-e-reducao-das-desigualdades-regionais/779--98/file</w:t>
        </w:r>
      </w:hyperlink>
      <w:r w:rsidRPr="00F5414F">
        <w:rPr>
          <w:rFonts w:cs="Arial"/>
          <w:sz w:val="22"/>
          <w:szCs w:val="22"/>
        </w:rPr>
        <w:t>&gt;. Acesso em: 07 jul. 2017.</w:t>
      </w:r>
    </w:p>
    <w:p w:rsidR="005500A1" w:rsidRPr="00F5414F" w:rsidRDefault="005500A1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5500A1" w:rsidRPr="00F5414F" w:rsidRDefault="005500A1" w:rsidP="005500A1">
      <w:pPr>
        <w:spacing w:line="240" w:lineRule="auto"/>
        <w:ind w:firstLine="0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DOWBOR, Ladislau. Educação e Desenvolvimento Local. </w:t>
      </w:r>
      <w:r w:rsidRPr="00F5414F">
        <w:rPr>
          <w:rFonts w:cs="Arial"/>
          <w:b/>
          <w:color w:val="222222"/>
          <w:sz w:val="22"/>
          <w:szCs w:val="22"/>
          <w:shd w:val="clear" w:color="auto" w:fill="FFFFFF"/>
        </w:rPr>
        <w:t>Revista de Administração Municipal</w:t>
      </w:r>
      <w:r w:rsidRPr="00F5414F">
        <w:rPr>
          <w:rFonts w:cs="Arial"/>
          <w:color w:val="222222"/>
          <w:sz w:val="22"/>
          <w:szCs w:val="22"/>
          <w:shd w:val="clear" w:color="auto" w:fill="FFFFFF"/>
        </w:rPr>
        <w:t xml:space="preserve">, </w:t>
      </w:r>
      <w:r w:rsidR="00287431" w:rsidRPr="00F5414F">
        <w:rPr>
          <w:rFonts w:cs="Arial"/>
          <w:color w:val="222222"/>
          <w:sz w:val="22"/>
          <w:szCs w:val="22"/>
          <w:shd w:val="clear" w:color="auto" w:fill="FFFFFF"/>
        </w:rPr>
        <w:t>Rio de Janeiro</w:t>
      </w:r>
      <w:proofErr w:type="gramStart"/>
      <w:r w:rsidR="00287431" w:rsidRPr="00F5414F">
        <w:rPr>
          <w:rFonts w:cs="Arial"/>
          <w:color w:val="222222"/>
          <w:sz w:val="22"/>
          <w:szCs w:val="22"/>
          <w:shd w:val="clear" w:color="auto" w:fill="FFFFFF"/>
        </w:rPr>
        <w:t xml:space="preserve">, </w:t>
      </w:r>
      <w:r w:rsidR="00B91517" w:rsidRPr="00F5414F">
        <w:rPr>
          <w:rFonts w:cs="Arial"/>
          <w:color w:val="222222"/>
          <w:sz w:val="22"/>
          <w:szCs w:val="22"/>
          <w:shd w:val="clear" w:color="auto" w:fill="FFFFFF"/>
        </w:rPr>
        <w:t>,</w:t>
      </w:r>
      <w:proofErr w:type="gramEnd"/>
      <w:r w:rsidR="00B91517" w:rsidRPr="00F5414F">
        <w:rPr>
          <w:rFonts w:cs="Arial"/>
          <w:color w:val="222222"/>
          <w:sz w:val="22"/>
          <w:szCs w:val="22"/>
          <w:shd w:val="clear" w:color="auto" w:fill="FFFFFF"/>
        </w:rPr>
        <w:t xml:space="preserve"> n. 261, </w:t>
      </w:r>
      <w:r w:rsidR="00B91517" w:rsidRPr="00F5414F">
        <w:rPr>
          <w:rFonts w:cs="Arial"/>
          <w:sz w:val="22"/>
          <w:szCs w:val="22"/>
        </w:rPr>
        <w:t xml:space="preserve">p. 14-30, </w:t>
      </w:r>
      <w:r w:rsidR="00B91517" w:rsidRPr="00F5414F">
        <w:rPr>
          <w:rFonts w:cs="Arial"/>
          <w:color w:val="222222"/>
          <w:sz w:val="22"/>
          <w:szCs w:val="22"/>
          <w:shd w:val="clear" w:color="auto" w:fill="FFFFFF"/>
        </w:rPr>
        <w:t xml:space="preserve">   </w:t>
      </w:r>
      <w:r w:rsidR="00287431" w:rsidRPr="00F5414F">
        <w:rPr>
          <w:rFonts w:cs="Arial"/>
          <w:color w:val="222222"/>
          <w:sz w:val="22"/>
          <w:szCs w:val="22"/>
          <w:shd w:val="clear" w:color="auto" w:fill="FFFFFF"/>
        </w:rPr>
        <w:t>Jan./</w:t>
      </w:r>
      <w:r w:rsidRPr="00F5414F">
        <w:rPr>
          <w:rFonts w:cs="Arial"/>
          <w:color w:val="222222"/>
          <w:sz w:val="22"/>
          <w:szCs w:val="22"/>
          <w:shd w:val="clear" w:color="auto" w:fill="FFFFFF"/>
        </w:rPr>
        <w:t>fev</w:t>
      </w:r>
      <w:r w:rsidR="00562E5E" w:rsidRPr="00F5414F">
        <w:rPr>
          <w:rFonts w:cs="Arial"/>
          <w:color w:val="222222"/>
          <w:sz w:val="22"/>
          <w:szCs w:val="22"/>
          <w:shd w:val="clear" w:color="auto" w:fill="FFFFFF"/>
        </w:rPr>
        <w:t>.</w:t>
      </w:r>
      <w:r w:rsidRPr="00F5414F">
        <w:rPr>
          <w:rFonts w:cs="Arial"/>
          <w:color w:val="222222"/>
          <w:sz w:val="22"/>
          <w:szCs w:val="22"/>
          <w:shd w:val="clear" w:color="auto" w:fill="FFFFFF"/>
        </w:rPr>
        <w:t>/mar</w:t>
      </w:r>
      <w:r w:rsidR="00562E5E" w:rsidRPr="00F5414F">
        <w:rPr>
          <w:rFonts w:cs="Arial"/>
          <w:color w:val="222222"/>
          <w:sz w:val="22"/>
          <w:szCs w:val="22"/>
          <w:shd w:val="clear" w:color="auto" w:fill="FFFFFF"/>
        </w:rPr>
        <w:t>.</w:t>
      </w:r>
      <w:r w:rsidR="00287431" w:rsidRPr="00F5414F">
        <w:rPr>
          <w:rFonts w:cs="Arial"/>
          <w:color w:val="222222"/>
          <w:sz w:val="22"/>
          <w:szCs w:val="22"/>
          <w:shd w:val="clear" w:color="auto" w:fill="FFFFFF"/>
        </w:rPr>
        <w:t xml:space="preserve"> 2017, </w:t>
      </w:r>
      <w:r w:rsidRPr="00F5414F">
        <w:rPr>
          <w:rFonts w:cs="Arial"/>
          <w:sz w:val="22"/>
          <w:szCs w:val="22"/>
        </w:rPr>
        <w:t xml:space="preserve">Disponível em: </w:t>
      </w:r>
      <w:r w:rsidR="00287431" w:rsidRPr="00F5414F">
        <w:rPr>
          <w:rFonts w:cs="Arial"/>
          <w:sz w:val="22"/>
          <w:szCs w:val="22"/>
        </w:rPr>
        <w:t>http://lam.ibam.org.br/revista_detalhe.asp?idr=649</w:t>
      </w:r>
      <w:r w:rsidRPr="00F5414F">
        <w:rPr>
          <w:rFonts w:cs="Arial"/>
          <w:sz w:val="22"/>
          <w:szCs w:val="22"/>
        </w:rPr>
        <w:t xml:space="preserve">. Acesso em: 24 abr. 2018. </w:t>
      </w:r>
    </w:p>
    <w:p w:rsidR="005500A1" w:rsidRPr="00F5414F" w:rsidRDefault="005500A1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AA591E" w:rsidRPr="00F5414F" w:rsidRDefault="00AA591E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GIL, </w:t>
      </w:r>
      <w:proofErr w:type="spellStart"/>
      <w:r w:rsidRPr="00F5414F">
        <w:rPr>
          <w:rFonts w:cs="Arial"/>
          <w:sz w:val="22"/>
          <w:szCs w:val="22"/>
        </w:rPr>
        <w:t>Antonio</w:t>
      </w:r>
      <w:proofErr w:type="spellEnd"/>
      <w:r w:rsidRPr="00F5414F">
        <w:rPr>
          <w:rFonts w:cs="Arial"/>
          <w:sz w:val="22"/>
          <w:szCs w:val="22"/>
        </w:rPr>
        <w:t xml:space="preserve"> Carlos. </w:t>
      </w:r>
      <w:r w:rsidRPr="00F5414F">
        <w:rPr>
          <w:rFonts w:cs="Arial"/>
          <w:b/>
          <w:sz w:val="22"/>
          <w:szCs w:val="22"/>
        </w:rPr>
        <w:t>Como elaborar projetos de pesquisa</w:t>
      </w:r>
      <w:r w:rsidRPr="00F5414F">
        <w:rPr>
          <w:rFonts w:cs="Arial"/>
          <w:sz w:val="22"/>
          <w:szCs w:val="22"/>
        </w:rPr>
        <w:t>. 3. ed. São Paulo: Atlas, 1994.</w:t>
      </w:r>
    </w:p>
    <w:p w:rsidR="00562E5E" w:rsidRPr="00F5414F" w:rsidRDefault="00562E5E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AA591E" w:rsidRPr="00F5414F" w:rsidRDefault="00AA591E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KRAWCZYK, Nora. Reflexão sobre alguns desafios do </w:t>
      </w:r>
      <w:r w:rsidR="003D415A" w:rsidRPr="00F5414F">
        <w:rPr>
          <w:rFonts w:cs="Arial"/>
          <w:sz w:val="22"/>
          <w:szCs w:val="22"/>
        </w:rPr>
        <w:t xml:space="preserve">Ensino </w:t>
      </w:r>
      <w:proofErr w:type="gramStart"/>
      <w:r w:rsidR="003D415A" w:rsidRPr="00F5414F">
        <w:rPr>
          <w:rFonts w:cs="Arial"/>
          <w:sz w:val="22"/>
          <w:szCs w:val="22"/>
        </w:rPr>
        <w:t xml:space="preserve">Médio </w:t>
      </w:r>
      <w:r w:rsidRPr="00F5414F">
        <w:rPr>
          <w:rFonts w:cs="Arial"/>
          <w:sz w:val="22"/>
          <w:szCs w:val="22"/>
        </w:rPr>
        <w:t xml:space="preserve"> no</w:t>
      </w:r>
      <w:proofErr w:type="gramEnd"/>
      <w:r w:rsidRPr="00F5414F">
        <w:rPr>
          <w:rFonts w:cs="Arial"/>
          <w:sz w:val="22"/>
          <w:szCs w:val="22"/>
        </w:rPr>
        <w:t xml:space="preserve"> Brasil hoje. </w:t>
      </w:r>
      <w:r w:rsidR="00874BAC" w:rsidRPr="00F5414F">
        <w:rPr>
          <w:rFonts w:cs="Arial"/>
          <w:b/>
          <w:sz w:val="22"/>
          <w:szCs w:val="22"/>
        </w:rPr>
        <w:t xml:space="preserve">Cadernos de </w:t>
      </w:r>
      <w:proofErr w:type="gramStart"/>
      <w:r w:rsidR="00874BAC" w:rsidRPr="00F5414F">
        <w:rPr>
          <w:rFonts w:cs="Arial"/>
          <w:b/>
          <w:sz w:val="22"/>
          <w:szCs w:val="22"/>
        </w:rPr>
        <w:t>P</w:t>
      </w:r>
      <w:r w:rsidRPr="00F5414F">
        <w:rPr>
          <w:rFonts w:cs="Arial"/>
          <w:b/>
          <w:sz w:val="22"/>
          <w:szCs w:val="22"/>
        </w:rPr>
        <w:t>esquisa</w:t>
      </w:r>
      <w:r w:rsidRPr="00F5414F">
        <w:rPr>
          <w:rFonts w:cs="Arial"/>
          <w:sz w:val="22"/>
          <w:szCs w:val="22"/>
        </w:rPr>
        <w:t xml:space="preserve">, </w:t>
      </w:r>
      <w:r w:rsidR="00F7233D" w:rsidRPr="00F5414F">
        <w:rPr>
          <w:rFonts w:cs="Arial"/>
          <w:sz w:val="22"/>
          <w:szCs w:val="22"/>
        </w:rPr>
        <w:t xml:space="preserve"> São</w:t>
      </w:r>
      <w:proofErr w:type="gramEnd"/>
      <w:r w:rsidR="00F7233D" w:rsidRPr="00F5414F">
        <w:rPr>
          <w:rFonts w:cs="Arial"/>
          <w:sz w:val="22"/>
          <w:szCs w:val="22"/>
        </w:rPr>
        <w:t xml:space="preserve"> Paulo, </w:t>
      </w:r>
      <w:r w:rsidR="00874BAC" w:rsidRPr="00F5414F">
        <w:rPr>
          <w:rFonts w:cs="Arial"/>
          <w:sz w:val="22"/>
          <w:szCs w:val="22"/>
        </w:rPr>
        <w:t xml:space="preserve">   n.144, </w:t>
      </w:r>
      <w:r w:rsidRPr="00F5414F">
        <w:rPr>
          <w:rFonts w:cs="Arial"/>
          <w:sz w:val="22"/>
          <w:szCs w:val="22"/>
        </w:rPr>
        <w:t xml:space="preserve">v.41, </w:t>
      </w:r>
      <w:r w:rsidR="00874BAC" w:rsidRPr="00F5414F">
        <w:rPr>
          <w:rFonts w:cs="Arial"/>
          <w:sz w:val="22"/>
          <w:szCs w:val="22"/>
        </w:rPr>
        <w:t xml:space="preserve">p. 752-769, set./dez. 2011. </w:t>
      </w:r>
    </w:p>
    <w:p w:rsidR="002026BF" w:rsidRPr="00F5414F" w:rsidRDefault="002026BF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AA591E" w:rsidRPr="00F5414F" w:rsidRDefault="00AA591E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 xml:space="preserve">LIBÂNEO, J. C. </w:t>
      </w:r>
      <w:r w:rsidRPr="00F5414F">
        <w:rPr>
          <w:rFonts w:cs="Arial"/>
          <w:b/>
          <w:sz w:val="22"/>
          <w:szCs w:val="22"/>
        </w:rPr>
        <w:t>Pedagogia e pedagogos, para quê?</w:t>
      </w:r>
      <w:r w:rsidRPr="00F5414F">
        <w:rPr>
          <w:rFonts w:cs="Arial"/>
          <w:sz w:val="22"/>
          <w:szCs w:val="22"/>
        </w:rPr>
        <w:t xml:space="preserve"> São Paulo: Cortez, 1998. </w:t>
      </w:r>
    </w:p>
    <w:p w:rsidR="0060662F" w:rsidRPr="00F5414F" w:rsidRDefault="0060662F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1665B6" w:rsidRDefault="0060662F" w:rsidP="0060662F">
      <w:pPr>
        <w:spacing w:line="240" w:lineRule="auto"/>
        <w:ind w:firstLine="0"/>
        <w:rPr>
          <w:rFonts w:cs="Arial"/>
          <w:sz w:val="22"/>
          <w:szCs w:val="22"/>
          <w:shd w:val="clear" w:color="auto" w:fill="FFFFFF"/>
        </w:rPr>
      </w:pPr>
      <w:r w:rsidRPr="00F5414F">
        <w:rPr>
          <w:rFonts w:cs="Arial"/>
          <w:sz w:val="22"/>
          <w:szCs w:val="22"/>
        </w:rPr>
        <w:t>OLIVEIRA, Marcelo; OLIVEIRA, Edson </w:t>
      </w:r>
      <w:r w:rsidRPr="00F5414F">
        <w:rPr>
          <w:rFonts w:cs="Arial"/>
          <w:sz w:val="22"/>
          <w:szCs w:val="22"/>
          <w:shd w:val="clear" w:color="auto" w:fill="FFFFFF"/>
        </w:rPr>
        <w:t xml:space="preserve">Aparecida de </w:t>
      </w:r>
      <w:proofErr w:type="spellStart"/>
      <w:r w:rsidRPr="00F5414F">
        <w:rPr>
          <w:rFonts w:cs="Arial"/>
          <w:sz w:val="22"/>
          <w:szCs w:val="22"/>
          <w:shd w:val="clear" w:color="auto" w:fill="FFFFFF"/>
        </w:rPr>
        <w:t>Araujo</w:t>
      </w:r>
      <w:proofErr w:type="spellEnd"/>
      <w:r w:rsidRPr="00F5414F">
        <w:rPr>
          <w:rFonts w:cs="Arial"/>
          <w:sz w:val="22"/>
          <w:szCs w:val="22"/>
          <w:shd w:val="clear" w:color="auto" w:fill="FFFFFF"/>
        </w:rPr>
        <w:t xml:space="preserve"> Querido;</w:t>
      </w:r>
      <w:r w:rsidRPr="00F5414F">
        <w:rPr>
          <w:rFonts w:cs="Arial"/>
          <w:sz w:val="22"/>
          <w:szCs w:val="22"/>
        </w:rPr>
        <w:t> MORAES, Marcela Barbosa de. </w:t>
      </w:r>
      <w:r w:rsidRPr="00F5414F">
        <w:rPr>
          <w:rFonts w:cs="Arial"/>
          <w:iCs/>
          <w:sz w:val="22"/>
          <w:szCs w:val="22"/>
        </w:rPr>
        <w:t>A Relação Entre Educação e Desenvolvimento</w:t>
      </w:r>
      <w:r w:rsidRPr="00F5414F">
        <w:rPr>
          <w:rFonts w:cs="Arial"/>
          <w:sz w:val="22"/>
          <w:szCs w:val="22"/>
        </w:rPr>
        <w:t xml:space="preserve">.  In: </w:t>
      </w:r>
      <w:r w:rsidRPr="00F5414F">
        <w:rPr>
          <w:rFonts w:cs="Arial"/>
          <w:sz w:val="22"/>
          <w:szCs w:val="22"/>
          <w:shd w:val="clear" w:color="auto" w:fill="FFFFFF"/>
        </w:rPr>
        <w:t>VII - MIPG -</w:t>
      </w:r>
      <w:r w:rsidRPr="00F5414F">
        <w:rPr>
          <w:rFonts w:cs="Arial"/>
          <w:b/>
          <w:sz w:val="22"/>
          <w:szCs w:val="22"/>
          <w:shd w:val="clear" w:color="auto" w:fill="FFFFFF"/>
        </w:rPr>
        <w:t xml:space="preserve"> </w:t>
      </w:r>
      <w:r w:rsidRPr="00F5414F">
        <w:rPr>
          <w:rFonts w:cs="Arial"/>
          <w:sz w:val="22"/>
          <w:szCs w:val="22"/>
          <w:shd w:val="clear" w:color="auto" w:fill="FFFFFF"/>
        </w:rPr>
        <w:t xml:space="preserve">Congresso Internacional de Ciência, Tecnologia e Desenvolvimento, UNITAU - Universidade de Taubaté, Taubaté, 2016.  Disponível </w:t>
      </w:r>
    </w:p>
    <w:p w:rsidR="0060662F" w:rsidRPr="00F5414F" w:rsidRDefault="0060662F" w:rsidP="0060662F">
      <w:pPr>
        <w:spacing w:line="240" w:lineRule="auto"/>
        <w:ind w:firstLine="0"/>
        <w:rPr>
          <w:rFonts w:cs="Arial"/>
          <w:sz w:val="22"/>
          <w:szCs w:val="22"/>
        </w:rPr>
      </w:pPr>
      <w:proofErr w:type="gramStart"/>
      <w:r w:rsidRPr="00F5414F">
        <w:rPr>
          <w:rFonts w:cs="Arial"/>
          <w:sz w:val="22"/>
          <w:szCs w:val="22"/>
          <w:shd w:val="clear" w:color="auto" w:fill="FFFFFF"/>
        </w:rPr>
        <w:lastRenderedPageBreak/>
        <w:t>em</w:t>
      </w:r>
      <w:proofErr w:type="gramEnd"/>
      <w:r w:rsidRPr="00F5414F">
        <w:rPr>
          <w:rFonts w:cs="Arial"/>
          <w:sz w:val="22"/>
          <w:szCs w:val="22"/>
          <w:shd w:val="clear" w:color="auto" w:fill="FFFFFF"/>
        </w:rPr>
        <w:t>:&lt;</w:t>
      </w:r>
      <w:hyperlink r:id="rId15" w:history="1">
        <w:r w:rsidR="006D020A" w:rsidRPr="00F5414F">
          <w:rPr>
            <w:rStyle w:val="Hyperlink"/>
            <w:rFonts w:cs="Arial"/>
            <w:color w:val="auto"/>
            <w:sz w:val="22"/>
            <w:szCs w:val="22"/>
            <w:u w:val="none"/>
            <w:shd w:val="clear" w:color="auto" w:fill="FFFFFF"/>
          </w:rPr>
          <w:t>https://www.researchgate.net/publication/316605914_A_RELACAO_ENTRE_EDUCACAO_E_DESENVOLVIMENTO</w:t>
        </w:r>
      </w:hyperlink>
      <w:r w:rsidRPr="00F5414F">
        <w:rPr>
          <w:rFonts w:cs="Arial"/>
          <w:sz w:val="22"/>
          <w:szCs w:val="22"/>
          <w:shd w:val="clear" w:color="auto" w:fill="FFFFFF"/>
        </w:rPr>
        <w:t>&gt;.Acesso em: 17 abr. 2018. </w:t>
      </w:r>
    </w:p>
    <w:p w:rsidR="0060662F" w:rsidRPr="00F5414F" w:rsidRDefault="0060662F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AA591E" w:rsidRPr="00F5414F" w:rsidRDefault="00AA591E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  <w:r w:rsidRPr="00F5414F">
        <w:rPr>
          <w:rFonts w:cs="Arial"/>
          <w:sz w:val="22"/>
          <w:szCs w:val="22"/>
        </w:rPr>
        <w:t>PAULA, Juarez de. Desenvolvimento e gestão compartilhada. In. SILVEIRA, Caio; REIS, Liliane (</w:t>
      </w:r>
      <w:proofErr w:type="spellStart"/>
      <w:r w:rsidRPr="00F5414F">
        <w:rPr>
          <w:rFonts w:cs="Arial"/>
          <w:sz w:val="22"/>
          <w:szCs w:val="22"/>
        </w:rPr>
        <w:t>Orgs</w:t>
      </w:r>
      <w:proofErr w:type="spellEnd"/>
      <w:r w:rsidRPr="00F5414F">
        <w:rPr>
          <w:rFonts w:cs="Arial"/>
          <w:sz w:val="22"/>
          <w:szCs w:val="22"/>
        </w:rPr>
        <w:t xml:space="preserve">.). </w:t>
      </w:r>
      <w:r w:rsidRPr="00F5414F">
        <w:rPr>
          <w:rFonts w:cs="Arial"/>
          <w:b/>
          <w:sz w:val="22"/>
          <w:szCs w:val="22"/>
        </w:rPr>
        <w:t xml:space="preserve">Desenvolvimento </w:t>
      </w:r>
      <w:r w:rsidR="0055047E" w:rsidRPr="00F5414F">
        <w:rPr>
          <w:rFonts w:cs="Arial"/>
          <w:b/>
          <w:sz w:val="22"/>
          <w:szCs w:val="22"/>
        </w:rPr>
        <w:t>l</w:t>
      </w:r>
      <w:r w:rsidRPr="00F5414F">
        <w:rPr>
          <w:rFonts w:cs="Arial"/>
          <w:b/>
          <w:sz w:val="22"/>
          <w:szCs w:val="22"/>
        </w:rPr>
        <w:t>ocal</w:t>
      </w:r>
      <w:r w:rsidRPr="00F5414F">
        <w:rPr>
          <w:rFonts w:cs="Arial"/>
          <w:sz w:val="22"/>
          <w:szCs w:val="22"/>
        </w:rPr>
        <w:t>: dinâmica e estratégias. Rio de Janeiro: DLIS, 2001.</w:t>
      </w:r>
    </w:p>
    <w:p w:rsidR="00471DD7" w:rsidRPr="00F5414F" w:rsidRDefault="00471DD7" w:rsidP="00AA591E">
      <w:pPr>
        <w:spacing w:line="240" w:lineRule="auto"/>
        <w:ind w:firstLine="0"/>
        <w:jc w:val="left"/>
        <w:rPr>
          <w:rFonts w:cs="Arial"/>
          <w:sz w:val="22"/>
          <w:szCs w:val="22"/>
        </w:rPr>
      </w:pPr>
    </w:p>
    <w:p w:rsidR="00E218A2" w:rsidRPr="00956706" w:rsidRDefault="00956706" w:rsidP="00956706">
      <w:pPr>
        <w:spacing w:line="240" w:lineRule="auto"/>
        <w:ind w:firstLine="0"/>
      </w:pPr>
      <w:r w:rsidRPr="00956706">
        <w:t xml:space="preserve">SIEDENBERG, </w:t>
      </w:r>
      <w:proofErr w:type="spellStart"/>
      <w:r w:rsidRPr="00956706">
        <w:t>Dieter</w:t>
      </w:r>
      <w:proofErr w:type="spellEnd"/>
      <w:r w:rsidRPr="00956706">
        <w:t xml:space="preserve"> R. </w:t>
      </w:r>
      <w:r w:rsidRPr="00956706">
        <w:rPr>
          <w:b/>
        </w:rPr>
        <w:t>Dicionário desenvolvimento regional</w:t>
      </w:r>
      <w:r w:rsidRPr="00956706">
        <w:t>. Santa Cruz do Sul: EDUNISC, 2006</w:t>
      </w:r>
      <w:r>
        <w:t>.</w:t>
      </w:r>
      <w:bookmarkStart w:id="10" w:name="_GoBack"/>
      <w:bookmarkEnd w:id="10"/>
    </w:p>
    <w:sectPr w:rsidR="00E218A2" w:rsidRPr="00956706" w:rsidSect="00F5414F">
      <w:headerReference w:type="default" r:id="rId16"/>
      <w:footerReference w:type="default" r:id="rId17"/>
      <w:pgSz w:w="11907" w:h="16840" w:code="9"/>
      <w:pgMar w:top="1701" w:right="1134" w:bottom="1134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FCB" w:rsidRDefault="00407FCB">
      <w:r>
        <w:separator/>
      </w:r>
    </w:p>
  </w:endnote>
  <w:endnote w:type="continuationSeparator" w:id="0">
    <w:p w:rsidR="00407FCB" w:rsidRDefault="0040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egrito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ttaw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XQJRTB+Agenda-Light">
    <w:altName w:val="Agend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Arial Unicode MS"/>
    <w:charset w:val="00"/>
    <w:family w:val="auto"/>
    <w:pitch w:val="default"/>
    <w:sig w:usb0="00000003" w:usb1="08070000" w:usb2="00000010" w:usb3="00000000" w:csb0="00020001" w:csb1="00000000"/>
  </w:font>
  <w:font w:name="Libre Semi Serif SSi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MRBZP+Agenda-Bold">
    <w:altName w:val="Agend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vice Fon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LABDE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9310748"/>
      <w:docPartObj>
        <w:docPartGallery w:val="Page Numbers (Bottom of Page)"/>
        <w:docPartUnique/>
      </w:docPartObj>
    </w:sdtPr>
    <w:sdtContent>
      <w:p w:rsidR="000279B7" w:rsidRDefault="000279B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06">
          <w:rPr>
            <w:noProof/>
          </w:rPr>
          <w:t>19</w:t>
        </w:r>
        <w:r>
          <w:fldChar w:fldCharType="end"/>
        </w:r>
      </w:p>
    </w:sdtContent>
  </w:sdt>
  <w:p w:rsidR="000279B7" w:rsidRDefault="000279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FCB" w:rsidRDefault="00407FCB" w:rsidP="00FF50CE">
      <w:pPr>
        <w:spacing w:line="240" w:lineRule="auto"/>
        <w:ind w:firstLine="0"/>
        <w:jc w:val="left"/>
      </w:pPr>
      <w:r>
        <w:separator/>
      </w:r>
    </w:p>
  </w:footnote>
  <w:footnote w:type="continuationSeparator" w:id="0">
    <w:p w:rsidR="00407FCB" w:rsidRDefault="00407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9B7" w:rsidRDefault="000279B7">
    <w:pPr>
      <w:pStyle w:val="Cabealho"/>
      <w:jc w:val="right"/>
    </w:pPr>
  </w:p>
  <w:p w:rsidR="00F5141F" w:rsidRPr="0014750D" w:rsidRDefault="00F5141F" w:rsidP="00BE1479">
    <w:pPr>
      <w:pStyle w:val="Cabealho"/>
      <w:ind w:right="36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905B56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D895E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72BA9E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1BAF89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74831CC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EC829E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FE7838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BC6EC4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CE2F4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3224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2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3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4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1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16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17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8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>
    <w:nsid w:val="02620682"/>
    <w:multiLevelType w:val="hybridMultilevel"/>
    <w:tmpl w:val="F1B2D30C"/>
    <w:lvl w:ilvl="0" w:tplc="76D2EC46">
      <w:start w:val="1"/>
      <w:numFmt w:val="lowerRoman"/>
      <w:pStyle w:val="Alnea"/>
      <w:lvlText w:val="%1)"/>
      <w:lvlJc w:val="left"/>
      <w:pPr>
        <w:tabs>
          <w:tab w:val="num" w:pos="1021"/>
        </w:tabs>
        <w:ind w:left="1021" w:hanging="312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1">
    <w:nsid w:val="05750708"/>
    <w:multiLevelType w:val="hybridMultilevel"/>
    <w:tmpl w:val="060A1908"/>
    <w:lvl w:ilvl="0" w:tplc="1612074E">
      <w:start w:val="1"/>
      <w:numFmt w:val="lowerLetter"/>
      <w:pStyle w:val="ALINEAS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077A0094"/>
    <w:multiLevelType w:val="hybridMultilevel"/>
    <w:tmpl w:val="92F081A6"/>
    <w:lvl w:ilvl="0" w:tplc="D402F5B8">
      <w:start w:val="1"/>
      <w:numFmt w:val="bullet"/>
      <w:pStyle w:val="CitaoLonga1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b w:val="0"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9D44A3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A2B4E9D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0BED3539"/>
    <w:multiLevelType w:val="multilevel"/>
    <w:tmpl w:val="04160023"/>
    <w:name w:val="WW8Num9222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>
    <w:nsid w:val="0FE74221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119E7D56"/>
    <w:multiLevelType w:val="multilevel"/>
    <w:tmpl w:val="BC383EA4"/>
    <w:lvl w:ilvl="0">
      <w:start w:val="1"/>
      <w:numFmt w:val="bullet"/>
      <w:lvlText w:val=""/>
      <w:lvlJc w:val="left"/>
      <w:pPr>
        <w:tabs>
          <w:tab w:val="num" w:pos="1021"/>
        </w:tabs>
        <w:ind w:left="1021" w:hanging="312"/>
      </w:pPr>
      <w:rPr>
        <w:rFonts w:ascii="Wingdings" w:hAnsi="Wingdings" w:hint="default"/>
      </w:rPr>
    </w:lvl>
    <w:lvl w:ilvl="1">
      <w:start w:val="1"/>
      <w:numFmt w:val="lowerLetter"/>
      <w:pStyle w:val="ALNEAS"/>
      <w:lvlText w:val="%2)"/>
      <w:lvlJc w:val="left"/>
      <w:pPr>
        <w:tabs>
          <w:tab w:val="num" w:pos="1247"/>
        </w:tabs>
        <w:ind w:left="1247" w:hanging="226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hint="default"/>
      </w:rPr>
    </w:lvl>
  </w:abstractNum>
  <w:abstractNum w:abstractNumId="28">
    <w:nsid w:val="177B6EE0"/>
    <w:multiLevelType w:val="hybridMultilevel"/>
    <w:tmpl w:val="F47C0268"/>
    <w:lvl w:ilvl="0" w:tplc="91B2FC46">
      <w:start w:val="1"/>
      <w:numFmt w:val="lowerLetter"/>
      <w:pStyle w:val="Listaletrada"/>
      <w:lvlText w:val="%1.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1D5A3CE5"/>
    <w:multiLevelType w:val="multilevel"/>
    <w:tmpl w:val="04160023"/>
    <w:styleLink w:val="Artigoseo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2BBD35B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31776F74"/>
    <w:multiLevelType w:val="hybridMultilevel"/>
    <w:tmpl w:val="B3E01746"/>
    <w:lvl w:ilvl="0" w:tplc="C0D2A910">
      <w:start w:val="1"/>
      <w:numFmt w:val="decimal"/>
      <w:pStyle w:val="Listanumerada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1B64B73"/>
    <w:multiLevelType w:val="multilevel"/>
    <w:tmpl w:val="C99272EE"/>
    <w:lvl w:ilvl="0">
      <w:start w:val="1"/>
      <w:numFmt w:val="decimal"/>
      <w:suff w:val="space"/>
      <w:lvlText w:val="%1"/>
      <w:lvlJc w:val="center"/>
      <w:pPr>
        <w:ind w:firstLine="288"/>
      </w:pPr>
      <w:rPr>
        <w:rFonts w:cs="Times New Roman"/>
      </w:rPr>
    </w:lvl>
    <w:lvl w:ilvl="1">
      <w:start w:val="1"/>
      <w:numFmt w:val="decimal"/>
      <w:pStyle w:val="EstiloJoaquim2SubTtuloesquerda0cmPrimeiralinha0"/>
      <w:suff w:val="space"/>
      <w:lvlText w:val="%1.%2"/>
      <w:lvlJc w:val="left"/>
      <w:rPr>
        <w:rFonts w:cs="Times New Roman"/>
      </w:rPr>
    </w:lvl>
    <w:lvl w:ilvl="2">
      <w:start w:val="1"/>
      <w:numFmt w:val="decimal"/>
      <w:suff w:val="space"/>
      <w:lvlText w:val="%1.%2.%3"/>
      <w:lvlJc w:val="left"/>
      <w:rPr>
        <w:rFonts w:cs="Times New Roman"/>
      </w:rPr>
    </w:lvl>
    <w:lvl w:ilvl="3">
      <w:start w:val="1"/>
      <w:numFmt w:val="decimal"/>
      <w:suff w:val="space"/>
      <w:lvlText w:val="%1.%2.%3.%4"/>
      <w:lvlJc w:val="left"/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>
    <w:nsid w:val="34695B89"/>
    <w:multiLevelType w:val="multilevel"/>
    <w:tmpl w:val="DF38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4957D4B"/>
    <w:multiLevelType w:val="hybridMultilevel"/>
    <w:tmpl w:val="F5124FD0"/>
    <w:lvl w:ilvl="0" w:tplc="DE945100">
      <w:start w:val="1"/>
      <w:numFmt w:val="lowerLetter"/>
      <w:lvlText w:val="%1)"/>
      <w:lvlJc w:val="left"/>
      <w:pPr>
        <w:tabs>
          <w:tab w:val="num" w:pos="1021"/>
        </w:tabs>
        <w:ind w:left="1021" w:hanging="3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34DD3189"/>
    <w:multiLevelType w:val="multilevel"/>
    <w:tmpl w:val="0416001D"/>
    <w:name w:val="WW8Num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37A61681"/>
    <w:multiLevelType w:val="hybridMultilevel"/>
    <w:tmpl w:val="C7E06540"/>
    <w:lvl w:ilvl="0" w:tplc="61520C64">
      <w:start w:val="1"/>
      <w:numFmt w:val="lowerLetter"/>
      <w:pStyle w:val="ANNEAS"/>
      <w:lvlText w:val="%1)"/>
      <w:lvlJc w:val="left"/>
      <w:pPr>
        <w:tabs>
          <w:tab w:val="num" w:pos="1021"/>
        </w:tabs>
        <w:ind w:left="1021" w:hanging="312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8282179"/>
    <w:multiLevelType w:val="multilevel"/>
    <w:tmpl w:val="5994F5A0"/>
    <w:lvl w:ilvl="0">
      <w:start w:val="1"/>
      <w:numFmt w:val="lowerLetter"/>
      <w:pStyle w:val="3Alnea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color w:val="auto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color w:val="auto"/>
      </w:rPr>
    </w:lvl>
    <w:lvl w:ilvl="8">
      <w:start w:val="1"/>
      <w:numFmt w:val="lowerLetter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382E72E9"/>
    <w:multiLevelType w:val="hybridMultilevel"/>
    <w:tmpl w:val="EF10B8EA"/>
    <w:lvl w:ilvl="0" w:tplc="419A4038">
      <w:start w:val="1"/>
      <w:numFmt w:val="lowerLetter"/>
      <w:pStyle w:val="AlneaA"/>
      <w:lvlText w:val="%1)"/>
      <w:lvlJc w:val="right"/>
      <w:pPr>
        <w:tabs>
          <w:tab w:val="num" w:pos="1191"/>
        </w:tabs>
        <w:ind w:left="1191" w:hanging="114"/>
      </w:pPr>
      <w:rPr>
        <w:rFonts w:ascii="Arial" w:hAnsi="Arial" w:hint="default"/>
        <w:b w:val="0"/>
        <w:i w:val="0"/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B171DF6"/>
    <w:multiLevelType w:val="multilevel"/>
    <w:tmpl w:val="04160023"/>
    <w:styleLink w:val="ArticleSection"/>
    <w:lvl w:ilvl="0">
      <w:start w:val="1"/>
      <w:numFmt w:val="upperRoman"/>
      <w:lvlText w:val="Artigo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0">
    <w:nsid w:val="3D6936B2"/>
    <w:multiLevelType w:val="hybridMultilevel"/>
    <w:tmpl w:val="A34888B6"/>
    <w:lvl w:ilvl="0" w:tplc="5E30C0F8">
      <w:start w:val="1"/>
      <w:numFmt w:val="upperRoman"/>
      <w:pStyle w:val="AlneaI"/>
      <w:lvlText w:val="%1)"/>
      <w:lvlJc w:val="right"/>
      <w:pPr>
        <w:tabs>
          <w:tab w:val="num" w:pos="1191"/>
        </w:tabs>
        <w:ind w:left="1191" w:hanging="11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D907BEC"/>
    <w:multiLevelType w:val="multilevel"/>
    <w:tmpl w:val="04160023"/>
    <w:styleLink w:val="Artigoseo1"/>
    <w:lvl w:ilvl="0">
      <w:start w:val="1"/>
      <w:numFmt w:val="upperRoman"/>
      <w:lvlText w:val="Artigo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2">
    <w:nsid w:val="3E475AF5"/>
    <w:multiLevelType w:val="hybridMultilevel"/>
    <w:tmpl w:val="646C1D32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3F8F1E45"/>
    <w:multiLevelType w:val="hybridMultilevel"/>
    <w:tmpl w:val="00762FB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2D34E70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5">
    <w:nsid w:val="4AB00D98"/>
    <w:multiLevelType w:val="multilevel"/>
    <w:tmpl w:val="0416001F"/>
    <w:name w:val="WW8Num9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>
    <w:nsid w:val="51B95B34"/>
    <w:multiLevelType w:val="multilevel"/>
    <w:tmpl w:val="041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55AE34CA"/>
    <w:multiLevelType w:val="hybridMultilevel"/>
    <w:tmpl w:val="2372487A"/>
    <w:lvl w:ilvl="0" w:tplc="0E38CE6E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2B68910A">
      <w:start w:val="1"/>
      <w:numFmt w:val="bullet"/>
      <w:pStyle w:val="PargItens"/>
      <w:lvlText w:val="-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B3B36DB"/>
    <w:multiLevelType w:val="hybridMultilevel"/>
    <w:tmpl w:val="53BCD0EE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>
    <w:nsid w:val="6A7D7AC7"/>
    <w:multiLevelType w:val="hybridMultilevel"/>
    <w:tmpl w:val="046E41B6"/>
    <w:lvl w:ilvl="0" w:tplc="187CA6C4">
      <w:start w:val="184"/>
      <w:numFmt w:val="bullet"/>
      <w:pStyle w:val="Item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50">
    <w:nsid w:val="6C136AB5"/>
    <w:multiLevelType w:val="multilevel"/>
    <w:tmpl w:val="C494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DB93237"/>
    <w:multiLevelType w:val="singleLevel"/>
    <w:tmpl w:val="C730285E"/>
    <w:lvl w:ilvl="0">
      <w:start w:val="2"/>
      <w:numFmt w:val="bullet"/>
      <w:pStyle w:val="NormalABNT"/>
      <w:lvlText w:val=" 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52">
    <w:nsid w:val="71077C2F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">
    <w:nsid w:val="760C79D7"/>
    <w:multiLevelType w:val="hybridMultilevel"/>
    <w:tmpl w:val="9168BDC0"/>
    <w:lvl w:ilvl="0" w:tplc="B522643A">
      <w:start w:val="1"/>
      <w:numFmt w:val="lowerLetter"/>
      <w:lvlText w:val="%1)"/>
      <w:lvlJc w:val="left"/>
      <w:pPr>
        <w:tabs>
          <w:tab w:val="num" w:pos="1021"/>
        </w:tabs>
        <w:ind w:left="1021" w:hanging="312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77664C04"/>
    <w:multiLevelType w:val="hybridMultilevel"/>
    <w:tmpl w:val="E182B2E8"/>
    <w:lvl w:ilvl="0" w:tplc="B9BCFBE2">
      <w:start w:val="1"/>
      <w:numFmt w:val="lowerLetter"/>
      <w:pStyle w:val="ALINEA"/>
      <w:lvlText w:val="%1)"/>
      <w:lvlJc w:val="left"/>
      <w:pPr>
        <w:tabs>
          <w:tab w:val="num" w:pos="1021"/>
        </w:tabs>
        <w:ind w:left="1021" w:hanging="312"/>
      </w:pPr>
      <w:rPr>
        <w:rFonts w:ascii="Times New Roman" w:hAnsi="Times New Roman" w:hint="default"/>
        <w:b w:val="0"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23"/>
  </w:num>
  <w:num w:numId="3">
    <w:abstractNumId w:val="44"/>
  </w:num>
  <w:num w:numId="4">
    <w:abstractNumId w:val="26"/>
  </w:num>
  <w:num w:numId="5">
    <w:abstractNumId w:val="24"/>
  </w:num>
  <w:num w:numId="6">
    <w:abstractNumId w:val="38"/>
  </w:num>
  <w:num w:numId="7">
    <w:abstractNumId w:val="40"/>
  </w:num>
  <w:num w:numId="8">
    <w:abstractNumId w:val="22"/>
  </w:num>
  <w:num w:numId="9">
    <w:abstractNumId w:val="36"/>
  </w:num>
  <w:num w:numId="10">
    <w:abstractNumId w:val="28"/>
  </w:num>
  <w:num w:numId="11">
    <w:abstractNumId w:val="31"/>
  </w:num>
  <w:num w:numId="12">
    <w:abstractNumId w:val="37"/>
  </w:num>
  <w:num w:numId="13">
    <w:abstractNumId w:val="20"/>
  </w:num>
  <w:num w:numId="14">
    <w:abstractNumId w:val="39"/>
  </w:num>
  <w:num w:numId="15">
    <w:abstractNumId w:val="54"/>
  </w:num>
  <w:num w:numId="16">
    <w:abstractNumId w:val="27"/>
  </w:num>
  <w:num w:numId="17">
    <w:abstractNumId w:val="51"/>
  </w:num>
  <w:num w:numId="18">
    <w:abstractNumId w:val="49"/>
  </w:num>
  <w:num w:numId="19">
    <w:abstractNumId w:val="21"/>
  </w:num>
  <w:num w:numId="20">
    <w:abstractNumId w:val="47"/>
  </w:num>
  <w:num w:numId="21">
    <w:abstractNumId w:val="32"/>
  </w:num>
  <w:num w:numId="22">
    <w:abstractNumId w:val="41"/>
  </w:num>
  <w:num w:numId="23">
    <w:abstractNumId w:val="30"/>
  </w:num>
  <w:num w:numId="24">
    <w:abstractNumId w:val="46"/>
  </w:num>
  <w:num w:numId="25">
    <w:abstractNumId w:val="29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50"/>
  </w:num>
  <w:num w:numId="37">
    <w:abstractNumId w:val="33"/>
  </w:num>
  <w:num w:numId="38">
    <w:abstractNumId w:val="43"/>
  </w:num>
  <w:num w:numId="39">
    <w:abstractNumId w:val="53"/>
  </w:num>
  <w:num w:numId="4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25"/>
  </w:num>
  <w:num w:numId="43">
    <w:abstractNumId w:val="35"/>
  </w:num>
  <w:num w:numId="44">
    <w:abstractNumId w:val="45"/>
  </w:num>
  <w:num w:numId="45">
    <w:abstractNumId w:val="48"/>
  </w:num>
  <w:num w:numId="46">
    <w:abstractNumId w:val="4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B0"/>
    <w:rsid w:val="0000401C"/>
    <w:rsid w:val="0000436D"/>
    <w:rsid w:val="00004CD4"/>
    <w:rsid w:val="000064DE"/>
    <w:rsid w:val="00014996"/>
    <w:rsid w:val="00023998"/>
    <w:rsid w:val="000259F6"/>
    <w:rsid w:val="00027918"/>
    <w:rsid w:val="000279B7"/>
    <w:rsid w:val="00032DC1"/>
    <w:rsid w:val="00035626"/>
    <w:rsid w:val="000356BB"/>
    <w:rsid w:val="000409BC"/>
    <w:rsid w:val="00040AB1"/>
    <w:rsid w:val="00040E19"/>
    <w:rsid w:val="000421A8"/>
    <w:rsid w:val="000539AE"/>
    <w:rsid w:val="0006056B"/>
    <w:rsid w:val="00070127"/>
    <w:rsid w:val="000706FA"/>
    <w:rsid w:val="00074CD2"/>
    <w:rsid w:val="00075F38"/>
    <w:rsid w:val="0007606A"/>
    <w:rsid w:val="00082339"/>
    <w:rsid w:val="00084268"/>
    <w:rsid w:val="00084D5C"/>
    <w:rsid w:val="0008642F"/>
    <w:rsid w:val="00090384"/>
    <w:rsid w:val="000914E9"/>
    <w:rsid w:val="000966D3"/>
    <w:rsid w:val="000A0623"/>
    <w:rsid w:val="000A7D4D"/>
    <w:rsid w:val="000B00D5"/>
    <w:rsid w:val="000B39B2"/>
    <w:rsid w:val="000B3C55"/>
    <w:rsid w:val="000B7796"/>
    <w:rsid w:val="000C4566"/>
    <w:rsid w:val="000C7737"/>
    <w:rsid w:val="000D0681"/>
    <w:rsid w:val="000E00C6"/>
    <w:rsid w:val="000E0283"/>
    <w:rsid w:val="000E1F97"/>
    <w:rsid w:val="000E5E6E"/>
    <w:rsid w:val="000E7C09"/>
    <w:rsid w:val="000F3B56"/>
    <w:rsid w:val="000F4072"/>
    <w:rsid w:val="0010059F"/>
    <w:rsid w:val="00102463"/>
    <w:rsid w:val="001036A4"/>
    <w:rsid w:val="00110398"/>
    <w:rsid w:val="0011115C"/>
    <w:rsid w:val="00112E72"/>
    <w:rsid w:val="001179CD"/>
    <w:rsid w:val="00120B5A"/>
    <w:rsid w:val="00122AC1"/>
    <w:rsid w:val="001258E2"/>
    <w:rsid w:val="00125E1E"/>
    <w:rsid w:val="0013064A"/>
    <w:rsid w:val="00134848"/>
    <w:rsid w:val="00141CE9"/>
    <w:rsid w:val="00142705"/>
    <w:rsid w:val="00142B4A"/>
    <w:rsid w:val="00142B51"/>
    <w:rsid w:val="001439BE"/>
    <w:rsid w:val="0014750D"/>
    <w:rsid w:val="00150331"/>
    <w:rsid w:val="00160F5F"/>
    <w:rsid w:val="00163952"/>
    <w:rsid w:val="00164E64"/>
    <w:rsid w:val="001654DC"/>
    <w:rsid w:val="001665B6"/>
    <w:rsid w:val="00167D86"/>
    <w:rsid w:val="00170E15"/>
    <w:rsid w:val="00171EF8"/>
    <w:rsid w:val="00175077"/>
    <w:rsid w:val="0017522F"/>
    <w:rsid w:val="00176836"/>
    <w:rsid w:val="0018064F"/>
    <w:rsid w:val="00184EC3"/>
    <w:rsid w:val="00186735"/>
    <w:rsid w:val="00187D27"/>
    <w:rsid w:val="001905F3"/>
    <w:rsid w:val="00193BF9"/>
    <w:rsid w:val="001953FB"/>
    <w:rsid w:val="00197574"/>
    <w:rsid w:val="001978D5"/>
    <w:rsid w:val="001A2742"/>
    <w:rsid w:val="001A6C4E"/>
    <w:rsid w:val="001A7852"/>
    <w:rsid w:val="001B34C2"/>
    <w:rsid w:val="001B7E1B"/>
    <w:rsid w:val="001C1927"/>
    <w:rsid w:val="001C3018"/>
    <w:rsid w:val="001C3126"/>
    <w:rsid w:val="001C4326"/>
    <w:rsid w:val="001C4A7A"/>
    <w:rsid w:val="001D0034"/>
    <w:rsid w:val="001D125A"/>
    <w:rsid w:val="001D5E77"/>
    <w:rsid w:val="001E0D51"/>
    <w:rsid w:val="001E1AE4"/>
    <w:rsid w:val="001E4253"/>
    <w:rsid w:val="001F6075"/>
    <w:rsid w:val="0020032F"/>
    <w:rsid w:val="00200DB6"/>
    <w:rsid w:val="002026BF"/>
    <w:rsid w:val="00204ACD"/>
    <w:rsid w:val="002105B8"/>
    <w:rsid w:val="00210934"/>
    <w:rsid w:val="00214E50"/>
    <w:rsid w:val="00215112"/>
    <w:rsid w:val="00215FDE"/>
    <w:rsid w:val="00221CF8"/>
    <w:rsid w:val="002222A8"/>
    <w:rsid w:val="00233C6C"/>
    <w:rsid w:val="00235DDA"/>
    <w:rsid w:val="002373D4"/>
    <w:rsid w:val="00240354"/>
    <w:rsid w:val="00242A20"/>
    <w:rsid w:val="00244E47"/>
    <w:rsid w:val="0025383D"/>
    <w:rsid w:val="00257965"/>
    <w:rsid w:val="002632B2"/>
    <w:rsid w:val="002720B6"/>
    <w:rsid w:val="00272439"/>
    <w:rsid w:val="00277C99"/>
    <w:rsid w:val="00285608"/>
    <w:rsid w:val="00287431"/>
    <w:rsid w:val="00292F36"/>
    <w:rsid w:val="0029339A"/>
    <w:rsid w:val="0029366D"/>
    <w:rsid w:val="00294A51"/>
    <w:rsid w:val="00296AE5"/>
    <w:rsid w:val="00297E92"/>
    <w:rsid w:val="002A0969"/>
    <w:rsid w:val="002A4C07"/>
    <w:rsid w:val="002A6D70"/>
    <w:rsid w:val="002B1452"/>
    <w:rsid w:val="002B18BE"/>
    <w:rsid w:val="002B2D83"/>
    <w:rsid w:val="002C7853"/>
    <w:rsid w:val="002D07FB"/>
    <w:rsid w:val="002D1AAC"/>
    <w:rsid w:val="002D2E2A"/>
    <w:rsid w:val="002E02B4"/>
    <w:rsid w:val="002E2E5E"/>
    <w:rsid w:val="002F21BB"/>
    <w:rsid w:val="002F4A8B"/>
    <w:rsid w:val="0030204B"/>
    <w:rsid w:val="00303593"/>
    <w:rsid w:val="00304577"/>
    <w:rsid w:val="00306A11"/>
    <w:rsid w:val="00310211"/>
    <w:rsid w:val="00311028"/>
    <w:rsid w:val="00314522"/>
    <w:rsid w:val="00315203"/>
    <w:rsid w:val="00321B29"/>
    <w:rsid w:val="00323F1E"/>
    <w:rsid w:val="00324EF5"/>
    <w:rsid w:val="00326AA1"/>
    <w:rsid w:val="00331282"/>
    <w:rsid w:val="003321B5"/>
    <w:rsid w:val="00333478"/>
    <w:rsid w:val="003400BF"/>
    <w:rsid w:val="00344B6C"/>
    <w:rsid w:val="0035028D"/>
    <w:rsid w:val="00353E76"/>
    <w:rsid w:val="00355B9B"/>
    <w:rsid w:val="00356903"/>
    <w:rsid w:val="0035697A"/>
    <w:rsid w:val="00357F67"/>
    <w:rsid w:val="00360BE3"/>
    <w:rsid w:val="00361829"/>
    <w:rsid w:val="00361A28"/>
    <w:rsid w:val="00365308"/>
    <w:rsid w:val="00370E9A"/>
    <w:rsid w:val="00373B53"/>
    <w:rsid w:val="003841C9"/>
    <w:rsid w:val="003845BD"/>
    <w:rsid w:val="00385F45"/>
    <w:rsid w:val="0039112E"/>
    <w:rsid w:val="00391962"/>
    <w:rsid w:val="00393638"/>
    <w:rsid w:val="003A19F0"/>
    <w:rsid w:val="003A53F6"/>
    <w:rsid w:val="003A5706"/>
    <w:rsid w:val="003B2296"/>
    <w:rsid w:val="003B40F1"/>
    <w:rsid w:val="003C29B5"/>
    <w:rsid w:val="003C3235"/>
    <w:rsid w:val="003C76AA"/>
    <w:rsid w:val="003D0C0D"/>
    <w:rsid w:val="003D306C"/>
    <w:rsid w:val="003D330B"/>
    <w:rsid w:val="003D415A"/>
    <w:rsid w:val="003D4A00"/>
    <w:rsid w:val="003E3219"/>
    <w:rsid w:val="003E49D7"/>
    <w:rsid w:val="003E5D6C"/>
    <w:rsid w:val="003E5E8A"/>
    <w:rsid w:val="003E6618"/>
    <w:rsid w:val="003E6860"/>
    <w:rsid w:val="003E6C14"/>
    <w:rsid w:val="003F090B"/>
    <w:rsid w:val="003F5722"/>
    <w:rsid w:val="003F61B6"/>
    <w:rsid w:val="003F69DD"/>
    <w:rsid w:val="003F7704"/>
    <w:rsid w:val="00400055"/>
    <w:rsid w:val="00402691"/>
    <w:rsid w:val="00404710"/>
    <w:rsid w:val="004053E7"/>
    <w:rsid w:val="00406C98"/>
    <w:rsid w:val="00407FCB"/>
    <w:rsid w:val="00410C19"/>
    <w:rsid w:val="00411C12"/>
    <w:rsid w:val="00413CBF"/>
    <w:rsid w:val="00413F6F"/>
    <w:rsid w:val="00416600"/>
    <w:rsid w:val="00416D43"/>
    <w:rsid w:val="00420036"/>
    <w:rsid w:val="00425D98"/>
    <w:rsid w:val="004439EE"/>
    <w:rsid w:val="00443A94"/>
    <w:rsid w:val="004465E0"/>
    <w:rsid w:val="004527F8"/>
    <w:rsid w:val="00457D49"/>
    <w:rsid w:val="00460170"/>
    <w:rsid w:val="004635A5"/>
    <w:rsid w:val="00463D1A"/>
    <w:rsid w:val="00471DD7"/>
    <w:rsid w:val="00472A00"/>
    <w:rsid w:val="0047574F"/>
    <w:rsid w:val="0048165F"/>
    <w:rsid w:val="00484F61"/>
    <w:rsid w:val="004A1AD7"/>
    <w:rsid w:val="004A5445"/>
    <w:rsid w:val="004A6B93"/>
    <w:rsid w:val="004B1158"/>
    <w:rsid w:val="004B59E6"/>
    <w:rsid w:val="004C3B46"/>
    <w:rsid w:val="004C4704"/>
    <w:rsid w:val="004C65F0"/>
    <w:rsid w:val="004D77CA"/>
    <w:rsid w:val="004E2740"/>
    <w:rsid w:val="004E578B"/>
    <w:rsid w:val="004F264B"/>
    <w:rsid w:val="004F4D56"/>
    <w:rsid w:val="004F506D"/>
    <w:rsid w:val="005012FE"/>
    <w:rsid w:val="0050705B"/>
    <w:rsid w:val="00516640"/>
    <w:rsid w:val="005266E2"/>
    <w:rsid w:val="005278E5"/>
    <w:rsid w:val="00530B49"/>
    <w:rsid w:val="00531856"/>
    <w:rsid w:val="00532A4B"/>
    <w:rsid w:val="00534976"/>
    <w:rsid w:val="00537740"/>
    <w:rsid w:val="00540C13"/>
    <w:rsid w:val="0054139F"/>
    <w:rsid w:val="00546BA0"/>
    <w:rsid w:val="00546FB5"/>
    <w:rsid w:val="005500A1"/>
    <w:rsid w:val="0055047E"/>
    <w:rsid w:val="00553B01"/>
    <w:rsid w:val="00555228"/>
    <w:rsid w:val="0055540A"/>
    <w:rsid w:val="00555FB4"/>
    <w:rsid w:val="00556259"/>
    <w:rsid w:val="00562E5E"/>
    <w:rsid w:val="00563D8D"/>
    <w:rsid w:val="005642C7"/>
    <w:rsid w:val="00566CD1"/>
    <w:rsid w:val="00567096"/>
    <w:rsid w:val="00570455"/>
    <w:rsid w:val="00574A68"/>
    <w:rsid w:val="00577CFD"/>
    <w:rsid w:val="005806C3"/>
    <w:rsid w:val="005879D8"/>
    <w:rsid w:val="005929C8"/>
    <w:rsid w:val="005A0280"/>
    <w:rsid w:val="005A16FB"/>
    <w:rsid w:val="005A417D"/>
    <w:rsid w:val="005A4FBA"/>
    <w:rsid w:val="005B17AC"/>
    <w:rsid w:val="005C0E27"/>
    <w:rsid w:val="005C12D7"/>
    <w:rsid w:val="005C23E8"/>
    <w:rsid w:val="005C3C1F"/>
    <w:rsid w:val="005C455F"/>
    <w:rsid w:val="005D279E"/>
    <w:rsid w:val="005D3495"/>
    <w:rsid w:val="005D3626"/>
    <w:rsid w:val="005D54AD"/>
    <w:rsid w:val="005D690D"/>
    <w:rsid w:val="005D7864"/>
    <w:rsid w:val="005E12CD"/>
    <w:rsid w:val="005E1CE1"/>
    <w:rsid w:val="005E3E95"/>
    <w:rsid w:val="005E492E"/>
    <w:rsid w:val="005E56CA"/>
    <w:rsid w:val="005E56E8"/>
    <w:rsid w:val="005F3728"/>
    <w:rsid w:val="005F5702"/>
    <w:rsid w:val="005F72E4"/>
    <w:rsid w:val="00601D28"/>
    <w:rsid w:val="00605A45"/>
    <w:rsid w:val="00606234"/>
    <w:rsid w:val="0060662F"/>
    <w:rsid w:val="00606FAC"/>
    <w:rsid w:val="00611904"/>
    <w:rsid w:val="00612A48"/>
    <w:rsid w:val="00616BB0"/>
    <w:rsid w:val="00616E9A"/>
    <w:rsid w:val="006175CD"/>
    <w:rsid w:val="0062699D"/>
    <w:rsid w:val="00626EE7"/>
    <w:rsid w:val="00627543"/>
    <w:rsid w:val="006333D3"/>
    <w:rsid w:val="00636216"/>
    <w:rsid w:val="006369B8"/>
    <w:rsid w:val="00645250"/>
    <w:rsid w:val="00645DBC"/>
    <w:rsid w:val="0064716E"/>
    <w:rsid w:val="00651003"/>
    <w:rsid w:val="0066559F"/>
    <w:rsid w:val="00666321"/>
    <w:rsid w:val="00667687"/>
    <w:rsid w:val="00671FCA"/>
    <w:rsid w:val="00672822"/>
    <w:rsid w:val="00676987"/>
    <w:rsid w:val="0068537A"/>
    <w:rsid w:val="00687F1D"/>
    <w:rsid w:val="0069066E"/>
    <w:rsid w:val="006A03BD"/>
    <w:rsid w:val="006A217D"/>
    <w:rsid w:val="006A4C9E"/>
    <w:rsid w:val="006A4D1F"/>
    <w:rsid w:val="006A5F3E"/>
    <w:rsid w:val="006A703F"/>
    <w:rsid w:val="006B0FE6"/>
    <w:rsid w:val="006B10AC"/>
    <w:rsid w:val="006B328F"/>
    <w:rsid w:val="006B440F"/>
    <w:rsid w:val="006B671E"/>
    <w:rsid w:val="006B6CE8"/>
    <w:rsid w:val="006D020A"/>
    <w:rsid w:val="006D1FAA"/>
    <w:rsid w:val="006D5F4B"/>
    <w:rsid w:val="006E0C62"/>
    <w:rsid w:val="006E1620"/>
    <w:rsid w:val="006E29A8"/>
    <w:rsid w:val="006E4CA0"/>
    <w:rsid w:val="006E7F34"/>
    <w:rsid w:val="006F154C"/>
    <w:rsid w:val="006F33EB"/>
    <w:rsid w:val="006F493A"/>
    <w:rsid w:val="007020A4"/>
    <w:rsid w:val="0070394E"/>
    <w:rsid w:val="0070561F"/>
    <w:rsid w:val="0071372F"/>
    <w:rsid w:val="00715F3A"/>
    <w:rsid w:val="00716C84"/>
    <w:rsid w:val="007206B6"/>
    <w:rsid w:val="00726F8C"/>
    <w:rsid w:val="00731411"/>
    <w:rsid w:val="00731C15"/>
    <w:rsid w:val="00733229"/>
    <w:rsid w:val="007363E8"/>
    <w:rsid w:val="00736E05"/>
    <w:rsid w:val="00743C4A"/>
    <w:rsid w:val="007442E1"/>
    <w:rsid w:val="00751FAE"/>
    <w:rsid w:val="00755872"/>
    <w:rsid w:val="007563C9"/>
    <w:rsid w:val="00757DF4"/>
    <w:rsid w:val="0076047C"/>
    <w:rsid w:val="00761C60"/>
    <w:rsid w:val="007645DF"/>
    <w:rsid w:val="00765974"/>
    <w:rsid w:val="0076740A"/>
    <w:rsid w:val="007729C0"/>
    <w:rsid w:val="00772EE4"/>
    <w:rsid w:val="00776266"/>
    <w:rsid w:val="00782A3A"/>
    <w:rsid w:val="00782BDE"/>
    <w:rsid w:val="0078596F"/>
    <w:rsid w:val="00785D08"/>
    <w:rsid w:val="00786E5B"/>
    <w:rsid w:val="00786E5D"/>
    <w:rsid w:val="00787ED7"/>
    <w:rsid w:val="0079092B"/>
    <w:rsid w:val="00790EF8"/>
    <w:rsid w:val="00791833"/>
    <w:rsid w:val="00792781"/>
    <w:rsid w:val="00796D9C"/>
    <w:rsid w:val="007B2527"/>
    <w:rsid w:val="007B3D2F"/>
    <w:rsid w:val="007B5F00"/>
    <w:rsid w:val="007C4D8E"/>
    <w:rsid w:val="007C551D"/>
    <w:rsid w:val="007D03D2"/>
    <w:rsid w:val="007D05FF"/>
    <w:rsid w:val="007D3889"/>
    <w:rsid w:val="007E15EA"/>
    <w:rsid w:val="007E229A"/>
    <w:rsid w:val="007E34E0"/>
    <w:rsid w:val="007E6DA1"/>
    <w:rsid w:val="007F2DA3"/>
    <w:rsid w:val="007F38E3"/>
    <w:rsid w:val="007F4909"/>
    <w:rsid w:val="007F5FD8"/>
    <w:rsid w:val="0080086C"/>
    <w:rsid w:val="00801989"/>
    <w:rsid w:val="00802A7F"/>
    <w:rsid w:val="00803913"/>
    <w:rsid w:val="0080396B"/>
    <w:rsid w:val="00807062"/>
    <w:rsid w:val="008221D6"/>
    <w:rsid w:val="008243B9"/>
    <w:rsid w:val="00827A3B"/>
    <w:rsid w:val="00831B9F"/>
    <w:rsid w:val="00834DFD"/>
    <w:rsid w:val="008363EA"/>
    <w:rsid w:val="00836F0C"/>
    <w:rsid w:val="008408E2"/>
    <w:rsid w:val="00842224"/>
    <w:rsid w:val="0084256F"/>
    <w:rsid w:val="00844533"/>
    <w:rsid w:val="00844E7E"/>
    <w:rsid w:val="00850BA2"/>
    <w:rsid w:val="00851321"/>
    <w:rsid w:val="0085227F"/>
    <w:rsid w:val="00852A1F"/>
    <w:rsid w:val="008541F2"/>
    <w:rsid w:val="008554A1"/>
    <w:rsid w:val="00860302"/>
    <w:rsid w:val="00862665"/>
    <w:rsid w:val="008627B4"/>
    <w:rsid w:val="00864EA9"/>
    <w:rsid w:val="00872CDE"/>
    <w:rsid w:val="00874BAC"/>
    <w:rsid w:val="00877BC8"/>
    <w:rsid w:val="0088082B"/>
    <w:rsid w:val="00880BCC"/>
    <w:rsid w:val="00883D7D"/>
    <w:rsid w:val="00884549"/>
    <w:rsid w:val="008846C1"/>
    <w:rsid w:val="00886F39"/>
    <w:rsid w:val="0089196E"/>
    <w:rsid w:val="0089379C"/>
    <w:rsid w:val="00895B1B"/>
    <w:rsid w:val="008A1401"/>
    <w:rsid w:val="008A236B"/>
    <w:rsid w:val="008A24DB"/>
    <w:rsid w:val="008A48FF"/>
    <w:rsid w:val="008B295F"/>
    <w:rsid w:val="008B541C"/>
    <w:rsid w:val="008B6709"/>
    <w:rsid w:val="008B7E42"/>
    <w:rsid w:val="008B7E5B"/>
    <w:rsid w:val="008C24F1"/>
    <w:rsid w:val="008C30BA"/>
    <w:rsid w:val="008C3CEE"/>
    <w:rsid w:val="008C4291"/>
    <w:rsid w:val="008C5F2D"/>
    <w:rsid w:val="008D56EE"/>
    <w:rsid w:val="008D7620"/>
    <w:rsid w:val="008E0239"/>
    <w:rsid w:val="008E0F1F"/>
    <w:rsid w:val="008E52F7"/>
    <w:rsid w:val="008E5EBA"/>
    <w:rsid w:val="008F0CF6"/>
    <w:rsid w:val="008F130F"/>
    <w:rsid w:val="008F3532"/>
    <w:rsid w:val="008F5C7A"/>
    <w:rsid w:val="008F62E3"/>
    <w:rsid w:val="008F7102"/>
    <w:rsid w:val="00902362"/>
    <w:rsid w:val="00903A0B"/>
    <w:rsid w:val="00905255"/>
    <w:rsid w:val="0090673F"/>
    <w:rsid w:val="009072E0"/>
    <w:rsid w:val="00907C11"/>
    <w:rsid w:val="00923989"/>
    <w:rsid w:val="00925997"/>
    <w:rsid w:val="009264A2"/>
    <w:rsid w:val="00927C4D"/>
    <w:rsid w:val="00933311"/>
    <w:rsid w:val="00935BE9"/>
    <w:rsid w:val="00937307"/>
    <w:rsid w:val="00943725"/>
    <w:rsid w:val="009475C5"/>
    <w:rsid w:val="0095181B"/>
    <w:rsid w:val="00951B15"/>
    <w:rsid w:val="0095398C"/>
    <w:rsid w:val="00956706"/>
    <w:rsid w:val="009604DF"/>
    <w:rsid w:val="009619D6"/>
    <w:rsid w:val="00962174"/>
    <w:rsid w:val="00962905"/>
    <w:rsid w:val="0096432B"/>
    <w:rsid w:val="00966B3C"/>
    <w:rsid w:val="00974078"/>
    <w:rsid w:val="00983F4F"/>
    <w:rsid w:val="0098725E"/>
    <w:rsid w:val="009949AF"/>
    <w:rsid w:val="00994D17"/>
    <w:rsid w:val="009A1FE1"/>
    <w:rsid w:val="009A775D"/>
    <w:rsid w:val="009B727A"/>
    <w:rsid w:val="009B7763"/>
    <w:rsid w:val="009C5C89"/>
    <w:rsid w:val="009C734E"/>
    <w:rsid w:val="009D7BB1"/>
    <w:rsid w:val="009D7E0B"/>
    <w:rsid w:val="009E1155"/>
    <w:rsid w:val="009E2DCD"/>
    <w:rsid w:val="009E4417"/>
    <w:rsid w:val="009E6086"/>
    <w:rsid w:val="009E62AD"/>
    <w:rsid w:val="009E7C57"/>
    <w:rsid w:val="009F010D"/>
    <w:rsid w:val="009F2C54"/>
    <w:rsid w:val="009F70BF"/>
    <w:rsid w:val="00A00A7F"/>
    <w:rsid w:val="00A06942"/>
    <w:rsid w:val="00A07F63"/>
    <w:rsid w:val="00A1121C"/>
    <w:rsid w:val="00A129DF"/>
    <w:rsid w:val="00A12A19"/>
    <w:rsid w:val="00A12BAD"/>
    <w:rsid w:val="00A16873"/>
    <w:rsid w:val="00A26BD2"/>
    <w:rsid w:val="00A3064A"/>
    <w:rsid w:val="00A33045"/>
    <w:rsid w:val="00A3340F"/>
    <w:rsid w:val="00A341A9"/>
    <w:rsid w:val="00A35248"/>
    <w:rsid w:val="00A35831"/>
    <w:rsid w:val="00A358E1"/>
    <w:rsid w:val="00A36A75"/>
    <w:rsid w:val="00A400F9"/>
    <w:rsid w:val="00A4419D"/>
    <w:rsid w:val="00A517AC"/>
    <w:rsid w:val="00A53E5F"/>
    <w:rsid w:val="00A53E7C"/>
    <w:rsid w:val="00A54A79"/>
    <w:rsid w:val="00A56AF4"/>
    <w:rsid w:val="00A57372"/>
    <w:rsid w:val="00A61281"/>
    <w:rsid w:val="00A622A4"/>
    <w:rsid w:val="00A643F7"/>
    <w:rsid w:val="00A70226"/>
    <w:rsid w:val="00A70792"/>
    <w:rsid w:val="00A707A1"/>
    <w:rsid w:val="00A70911"/>
    <w:rsid w:val="00A71EB3"/>
    <w:rsid w:val="00A74E83"/>
    <w:rsid w:val="00A74F1D"/>
    <w:rsid w:val="00A751E5"/>
    <w:rsid w:val="00A772F0"/>
    <w:rsid w:val="00A91C7B"/>
    <w:rsid w:val="00A91E84"/>
    <w:rsid w:val="00A92694"/>
    <w:rsid w:val="00A937CF"/>
    <w:rsid w:val="00A969AB"/>
    <w:rsid w:val="00A97F1C"/>
    <w:rsid w:val="00AA3F5B"/>
    <w:rsid w:val="00AA591E"/>
    <w:rsid w:val="00AB2072"/>
    <w:rsid w:val="00AB30F9"/>
    <w:rsid w:val="00AB4CA8"/>
    <w:rsid w:val="00AB634B"/>
    <w:rsid w:val="00AC076F"/>
    <w:rsid w:val="00AC0802"/>
    <w:rsid w:val="00AC36C5"/>
    <w:rsid w:val="00AC7F8A"/>
    <w:rsid w:val="00AD050A"/>
    <w:rsid w:val="00AD6C56"/>
    <w:rsid w:val="00AE1C73"/>
    <w:rsid w:val="00AE2D42"/>
    <w:rsid w:val="00AE42B7"/>
    <w:rsid w:val="00AE491F"/>
    <w:rsid w:val="00AE4AB8"/>
    <w:rsid w:val="00AE511A"/>
    <w:rsid w:val="00AE5258"/>
    <w:rsid w:val="00AF03C5"/>
    <w:rsid w:val="00AF6BF4"/>
    <w:rsid w:val="00B01D0C"/>
    <w:rsid w:val="00B02797"/>
    <w:rsid w:val="00B06F4C"/>
    <w:rsid w:val="00B12142"/>
    <w:rsid w:val="00B23C3B"/>
    <w:rsid w:val="00B27DED"/>
    <w:rsid w:val="00B310AB"/>
    <w:rsid w:val="00B413EE"/>
    <w:rsid w:val="00B446E9"/>
    <w:rsid w:val="00B45800"/>
    <w:rsid w:val="00B46EB6"/>
    <w:rsid w:val="00B50570"/>
    <w:rsid w:val="00B52E0D"/>
    <w:rsid w:val="00B56807"/>
    <w:rsid w:val="00B57BD2"/>
    <w:rsid w:val="00B602DD"/>
    <w:rsid w:val="00B61B99"/>
    <w:rsid w:val="00B6485C"/>
    <w:rsid w:val="00B72103"/>
    <w:rsid w:val="00B7476D"/>
    <w:rsid w:val="00B75B19"/>
    <w:rsid w:val="00B76CB5"/>
    <w:rsid w:val="00B77500"/>
    <w:rsid w:val="00B777C6"/>
    <w:rsid w:val="00B80759"/>
    <w:rsid w:val="00B8168F"/>
    <w:rsid w:val="00B87B0B"/>
    <w:rsid w:val="00B91517"/>
    <w:rsid w:val="00B93C7B"/>
    <w:rsid w:val="00B94FFF"/>
    <w:rsid w:val="00BA1B72"/>
    <w:rsid w:val="00BA419E"/>
    <w:rsid w:val="00BA540A"/>
    <w:rsid w:val="00BA649B"/>
    <w:rsid w:val="00BB5E14"/>
    <w:rsid w:val="00BB6555"/>
    <w:rsid w:val="00BC440B"/>
    <w:rsid w:val="00BD23E8"/>
    <w:rsid w:val="00BE1479"/>
    <w:rsid w:val="00BE25C1"/>
    <w:rsid w:val="00BF31C7"/>
    <w:rsid w:val="00BF51C3"/>
    <w:rsid w:val="00BF7AAA"/>
    <w:rsid w:val="00C00FFB"/>
    <w:rsid w:val="00C02655"/>
    <w:rsid w:val="00C06193"/>
    <w:rsid w:val="00C069E7"/>
    <w:rsid w:val="00C13463"/>
    <w:rsid w:val="00C13947"/>
    <w:rsid w:val="00C14F8A"/>
    <w:rsid w:val="00C1597C"/>
    <w:rsid w:val="00C202AC"/>
    <w:rsid w:val="00C2086E"/>
    <w:rsid w:val="00C233E1"/>
    <w:rsid w:val="00C2470D"/>
    <w:rsid w:val="00C3006E"/>
    <w:rsid w:val="00C31969"/>
    <w:rsid w:val="00C3231E"/>
    <w:rsid w:val="00C33C82"/>
    <w:rsid w:val="00C342E2"/>
    <w:rsid w:val="00C349C9"/>
    <w:rsid w:val="00C34C9E"/>
    <w:rsid w:val="00C47664"/>
    <w:rsid w:val="00C5223E"/>
    <w:rsid w:val="00C55BFA"/>
    <w:rsid w:val="00C60193"/>
    <w:rsid w:val="00C652C4"/>
    <w:rsid w:val="00C67D59"/>
    <w:rsid w:val="00C75DFA"/>
    <w:rsid w:val="00C81A51"/>
    <w:rsid w:val="00C82457"/>
    <w:rsid w:val="00C825C7"/>
    <w:rsid w:val="00C839D9"/>
    <w:rsid w:val="00C84E42"/>
    <w:rsid w:val="00C85F16"/>
    <w:rsid w:val="00C90102"/>
    <w:rsid w:val="00CA0046"/>
    <w:rsid w:val="00CA1702"/>
    <w:rsid w:val="00CA17B3"/>
    <w:rsid w:val="00CA24B6"/>
    <w:rsid w:val="00CA5079"/>
    <w:rsid w:val="00CB150C"/>
    <w:rsid w:val="00CB3FD3"/>
    <w:rsid w:val="00CB4757"/>
    <w:rsid w:val="00CB683C"/>
    <w:rsid w:val="00CC1416"/>
    <w:rsid w:val="00CC7797"/>
    <w:rsid w:val="00CD2E08"/>
    <w:rsid w:val="00CD3108"/>
    <w:rsid w:val="00CD3535"/>
    <w:rsid w:val="00CD6279"/>
    <w:rsid w:val="00CD7327"/>
    <w:rsid w:val="00CE374C"/>
    <w:rsid w:val="00CE6A14"/>
    <w:rsid w:val="00CE6D81"/>
    <w:rsid w:val="00CE6E87"/>
    <w:rsid w:val="00CF5BCF"/>
    <w:rsid w:val="00CF6D25"/>
    <w:rsid w:val="00D03CB3"/>
    <w:rsid w:val="00D07BB8"/>
    <w:rsid w:val="00D1291B"/>
    <w:rsid w:val="00D14942"/>
    <w:rsid w:val="00D230C5"/>
    <w:rsid w:val="00D23F14"/>
    <w:rsid w:val="00D249BB"/>
    <w:rsid w:val="00D25921"/>
    <w:rsid w:val="00D2597B"/>
    <w:rsid w:val="00D266C4"/>
    <w:rsid w:val="00D30913"/>
    <w:rsid w:val="00D31665"/>
    <w:rsid w:val="00D3323C"/>
    <w:rsid w:val="00D34401"/>
    <w:rsid w:val="00D3574D"/>
    <w:rsid w:val="00D409B1"/>
    <w:rsid w:val="00D416DC"/>
    <w:rsid w:val="00D4206C"/>
    <w:rsid w:val="00D45745"/>
    <w:rsid w:val="00D47FB4"/>
    <w:rsid w:val="00D506EE"/>
    <w:rsid w:val="00D515D8"/>
    <w:rsid w:val="00D55C57"/>
    <w:rsid w:val="00D570C8"/>
    <w:rsid w:val="00D62F7D"/>
    <w:rsid w:val="00D63C8B"/>
    <w:rsid w:val="00D66831"/>
    <w:rsid w:val="00D72A7F"/>
    <w:rsid w:val="00D735E4"/>
    <w:rsid w:val="00D73F2D"/>
    <w:rsid w:val="00D750C9"/>
    <w:rsid w:val="00D763A5"/>
    <w:rsid w:val="00D8127A"/>
    <w:rsid w:val="00D83EDB"/>
    <w:rsid w:val="00D87779"/>
    <w:rsid w:val="00D91E13"/>
    <w:rsid w:val="00D91F9A"/>
    <w:rsid w:val="00D9287A"/>
    <w:rsid w:val="00D937E0"/>
    <w:rsid w:val="00D95542"/>
    <w:rsid w:val="00D95E30"/>
    <w:rsid w:val="00DA1FFD"/>
    <w:rsid w:val="00DA55EF"/>
    <w:rsid w:val="00DA56DB"/>
    <w:rsid w:val="00DA6D86"/>
    <w:rsid w:val="00DB10C9"/>
    <w:rsid w:val="00DC60CA"/>
    <w:rsid w:val="00DD05F6"/>
    <w:rsid w:val="00DD58FF"/>
    <w:rsid w:val="00DE2897"/>
    <w:rsid w:val="00DE4700"/>
    <w:rsid w:val="00DF61C4"/>
    <w:rsid w:val="00E03C33"/>
    <w:rsid w:val="00E04FF4"/>
    <w:rsid w:val="00E05E6C"/>
    <w:rsid w:val="00E07999"/>
    <w:rsid w:val="00E11A27"/>
    <w:rsid w:val="00E15902"/>
    <w:rsid w:val="00E214E2"/>
    <w:rsid w:val="00E218A2"/>
    <w:rsid w:val="00E23C1E"/>
    <w:rsid w:val="00E23C50"/>
    <w:rsid w:val="00E24462"/>
    <w:rsid w:val="00E35FFB"/>
    <w:rsid w:val="00E477C7"/>
    <w:rsid w:val="00E525F4"/>
    <w:rsid w:val="00E563D1"/>
    <w:rsid w:val="00E61405"/>
    <w:rsid w:val="00E61E0F"/>
    <w:rsid w:val="00E629B0"/>
    <w:rsid w:val="00E844B5"/>
    <w:rsid w:val="00E849A5"/>
    <w:rsid w:val="00E8533F"/>
    <w:rsid w:val="00E85DA6"/>
    <w:rsid w:val="00E87999"/>
    <w:rsid w:val="00E90408"/>
    <w:rsid w:val="00E9278C"/>
    <w:rsid w:val="00E946D3"/>
    <w:rsid w:val="00E95B9C"/>
    <w:rsid w:val="00E964EE"/>
    <w:rsid w:val="00EA2377"/>
    <w:rsid w:val="00EB3C6F"/>
    <w:rsid w:val="00EB3E7B"/>
    <w:rsid w:val="00EB4E8B"/>
    <w:rsid w:val="00EB6C51"/>
    <w:rsid w:val="00EB6CDC"/>
    <w:rsid w:val="00EB7675"/>
    <w:rsid w:val="00EC1F61"/>
    <w:rsid w:val="00EC2430"/>
    <w:rsid w:val="00EC4EFD"/>
    <w:rsid w:val="00EC736A"/>
    <w:rsid w:val="00ED5878"/>
    <w:rsid w:val="00ED6F30"/>
    <w:rsid w:val="00ED7E02"/>
    <w:rsid w:val="00EE053D"/>
    <w:rsid w:val="00EE06A8"/>
    <w:rsid w:val="00EE0E59"/>
    <w:rsid w:val="00EE2CE0"/>
    <w:rsid w:val="00EE4EAC"/>
    <w:rsid w:val="00EE58B3"/>
    <w:rsid w:val="00EE5BC3"/>
    <w:rsid w:val="00EE6289"/>
    <w:rsid w:val="00EF0F9E"/>
    <w:rsid w:val="00F01017"/>
    <w:rsid w:val="00F0106B"/>
    <w:rsid w:val="00F01B42"/>
    <w:rsid w:val="00F0443F"/>
    <w:rsid w:val="00F0543C"/>
    <w:rsid w:val="00F1122C"/>
    <w:rsid w:val="00F15807"/>
    <w:rsid w:val="00F207A9"/>
    <w:rsid w:val="00F21791"/>
    <w:rsid w:val="00F34078"/>
    <w:rsid w:val="00F372BD"/>
    <w:rsid w:val="00F43E94"/>
    <w:rsid w:val="00F45CDA"/>
    <w:rsid w:val="00F47263"/>
    <w:rsid w:val="00F4729E"/>
    <w:rsid w:val="00F477E2"/>
    <w:rsid w:val="00F5141F"/>
    <w:rsid w:val="00F51CC6"/>
    <w:rsid w:val="00F5414F"/>
    <w:rsid w:val="00F55248"/>
    <w:rsid w:val="00F55601"/>
    <w:rsid w:val="00F60D32"/>
    <w:rsid w:val="00F65853"/>
    <w:rsid w:val="00F7137E"/>
    <w:rsid w:val="00F7233D"/>
    <w:rsid w:val="00F764F7"/>
    <w:rsid w:val="00F8262B"/>
    <w:rsid w:val="00F83948"/>
    <w:rsid w:val="00F845C1"/>
    <w:rsid w:val="00F87D3D"/>
    <w:rsid w:val="00F92A0F"/>
    <w:rsid w:val="00FA1CAA"/>
    <w:rsid w:val="00FA5596"/>
    <w:rsid w:val="00FA636F"/>
    <w:rsid w:val="00FB2D9B"/>
    <w:rsid w:val="00FB397F"/>
    <w:rsid w:val="00FB5143"/>
    <w:rsid w:val="00FB7946"/>
    <w:rsid w:val="00FB7C80"/>
    <w:rsid w:val="00FC77D9"/>
    <w:rsid w:val="00FD2F4B"/>
    <w:rsid w:val="00FD38C0"/>
    <w:rsid w:val="00FD49E6"/>
    <w:rsid w:val="00FD4B9F"/>
    <w:rsid w:val="00FD67DD"/>
    <w:rsid w:val="00FD69B5"/>
    <w:rsid w:val="00FE0F59"/>
    <w:rsid w:val="00FE3FD2"/>
    <w:rsid w:val="00FE6ED5"/>
    <w:rsid w:val="00FF2698"/>
    <w:rsid w:val="00FF50CE"/>
    <w:rsid w:val="00FF562F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8A8011-C776-460D-831E-7F1E64B0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20B5A"/>
    <w:pPr>
      <w:spacing w:line="360" w:lineRule="auto"/>
      <w:ind w:firstLine="709"/>
      <w:jc w:val="both"/>
    </w:pPr>
    <w:rPr>
      <w:rFonts w:ascii="Arial" w:hAnsi="Arial" w:cs="Comic Sans MS"/>
      <w:sz w:val="24"/>
      <w:szCs w:val="24"/>
    </w:rPr>
  </w:style>
  <w:style w:type="paragraph" w:styleId="Ttulo1">
    <w:name w:val="heading 1"/>
    <w:basedOn w:val="Normal"/>
    <w:next w:val="Normal"/>
    <w:link w:val="Ttulo1Char1"/>
    <w:qFormat/>
    <w:rsid w:val="00EC736A"/>
    <w:pPr>
      <w:keepNext/>
      <w:spacing w:before="360" w:after="360"/>
      <w:ind w:firstLine="0"/>
      <w:jc w:val="left"/>
      <w:outlineLvl w:val="0"/>
    </w:pPr>
    <w:rPr>
      <w:rFonts w:ascii="Arial Negrito" w:hAnsi="Arial Negrito" w:cs="Arial"/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C736A"/>
    <w:pPr>
      <w:keepNext/>
      <w:spacing w:before="360" w:after="360"/>
      <w:ind w:firstLine="0"/>
      <w:jc w:val="left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qFormat/>
    <w:rsid w:val="00EC736A"/>
    <w:pPr>
      <w:keepNext/>
      <w:spacing w:before="360" w:after="360"/>
      <w:ind w:firstLine="0"/>
      <w:jc w:val="left"/>
      <w:outlineLvl w:val="2"/>
    </w:pPr>
    <w:rPr>
      <w:rFonts w:cs="Arial"/>
      <w:bCs/>
      <w:szCs w:val="26"/>
    </w:rPr>
  </w:style>
  <w:style w:type="paragraph" w:styleId="Ttulo4">
    <w:name w:val="heading 4"/>
    <w:basedOn w:val="Normal"/>
    <w:next w:val="Normal"/>
    <w:semiHidden/>
    <w:rsid w:val="00786E5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semiHidden/>
    <w:rsid w:val="00786E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semiHidden/>
    <w:rsid w:val="00786E5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semiHidden/>
    <w:rsid w:val="00786E5B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semiHidden/>
    <w:rsid w:val="00786E5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semiHidden/>
    <w:rsid w:val="00786E5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ANEXOS">
    <w:name w:val="TÍTULO ANEXOS"/>
    <w:basedOn w:val="Normal"/>
    <w:next w:val="Normal"/>
    <w:semiHidden/>
    <w:rsid w:val="00311028"/>
    <w:pPr>
      <w:spacing w:after="360"/>
      <w:ind w:firstLine="0"/>
      <w:jc w:val="center"/>
    </w:pPr>
  </w:style>
  <w:style w:type="numbering" w:styleId="111111">
    <w:name w:val="Outline List 2"/>
    <w:basedOn w:val="Semlista"/>
    <w:semiHidden/>
    <w:rsid w:val="00786E5B"/>
    <w:pPr>
      <w:numPr>
        <w:numId w:val="44"/>
      </w:numPr>
    </w:pPr>
  </w:style>
  <w:style w:type="numbering" w:styleId="1ai">
    <w:name w:val="Outline List 1"/>
    <w:basedOn w:val="Semlista"/>
    <w:semiHidden/>
    <w:rsid w:val="00786E5B"/>
    <w:pPr>
      <w:numPr>
        <w:numId w:val="24"/>
      </w:numPr>
    </w:pPr>
  </w:style>
  <w:style w:type="character" w:styleId="AcrnimoHTML">
    <w:name w:val="HTML Acronym"/>
    <w:basedOn w:val="Fontepargpadro"/>
    <w:semiHidden/>
    <w:rsid w:val="00786E5B"/>
  </w:style>
  <w:style w:type="paragraph" w:customStyle="1" w:styleId="ANEXO">
    <w:name w:val="ANEXO"/>
    <w:basedOn w:val="Normal"/>
    <w:next w:val="Normal"/>
    <w:semiHidden/>
    <w:rsid w:val="00F1122C"/>
    <w:pPr>
      <w:spacing w:after="360"/>
      <w:ind w:firstLine="0"/>
      <w:jc w:val="center"/>
    </w:pPr>
  </w:style>
  <w:style w:type="paragraph" w:styleId="Sumrio1">
    <w:name w:val="toc 1"/>
    <w:basedOn w:val="Normal"/>
    <w:next w:val="Normal"/>
    <w:autoRedefine/>
    <w:semiHidden/>
    <w:rsid w:val="0035028D"/>
    <w:pPr>
      <w:ind w:firstLine="0"/>
      <w:jc w:val="center"/>
    </w:pPr>
  </w:style>
  <w:style w:type="paragraph" w:styleId="Sumrio2">
    <w:name w:val="toc 2"/>
    <w:basedOn w:val="Normal"/>
    <w:next w:val="Normal"/>
    <w:autoRedefine/>
    <w:semiHidden/>
    <w:rsid w:val="00786E5B"/>
    <w:pPr>
      <w:ind w:left="240"/>
    </w:pPr>
  </w:style>
  <w:style w:type="paragraph" w:styleId="Sumrio3">
    <w:name w:val="toc 3"/>
    <w:basedOn w:val="Normal"/>
    <w:next w:val="Normal"/>
    <w:autoRedefine/>
    <w:semiHidden/>
    <w:rsid w:val="00786E5B"/>
    <w:pPr>
      <w:ind w:left="480"/>
    </w:pPr>
  </w:style>
  <w:style w:type="numbering" w:styleId="Artigoseo">
    <w:name w:val="Outline List 3"/>
    <w:basedOn w:val="Semlista"/>
    <w:semiHidden/>
    <w:rsid w:val="00786E5B"/>
    <w:pPr>
      <w:numPr>
        <w:numId w:val="25"/>
      </w:numPr>
    </w:pPr>
  </w:style>
  <w:style w:type="paragraph" w:styleId="Assinatura">
    <w:name w:val="Signature"/>
    <w:basedOn w:val="Normal"/>
    <w:semiHidden/>
    <w:rsid w:val="00786E5B"/>
    <w:pPr>
      <w:ind w:left="4252"/>
    </w:pPr>
  </w:style>
  <w:style w:type="paragraph" w:styleId="AssinaturadeEmail">
    <w:name w:val="E-mail Signature"/>
    <w:basedOn w:val="Normal"/>
    <w:semiHidden/>
    <w:rsid w:val="00786E5B"/>
  </w:style>
  <w:style w:type="character" w:styleId="CitaoHTML">
    <w:name w:val="HTML Cite"/>
    <w:semiHidden/>
    <w:rsid w:val="00786E5B"/>
    <w:rPr>
      <w:i/>
      <w:iCs/>
    </w:rPr>
  </w:style>
  <w:style w:type="character" w:styleId="CdigoHTML">
    <w:name w:val="HTML Code"/>
    <w:semiHidden/>
    <w:rsid w:val="00786E5B"/>
    <w:rPr>
      <w:rFonts w:ascii="Courier New" w:hAnsi="Courier New" w:cs="Courier New"/>
      <w:sz w:val="20"/>
      <w:szCs w:val="20"/>
    </w:rPr>
  </w:style>
  <w:style w:type="paragraph" w:styleId="Commarcadores">
    <w:name w:val="List Bullet"/>
    <w:basedOn w:val="Normal"/>
    <w:semiHidden/>
    <w:rsid w:val="00786E5B"/>
    <w:pPr>
      <w:numPr>
        <w:numId w:val="26"/>
      </w:numPr>
    </w:pPr>
  </w:style>
  <w:style w:type="paragraph" w:styleId="Commarcadores2">
    <w:name w:val="List Bullet 2"/>
    <w:basedOn w:val="Normal"/>
    <w:semiHidden/>
    <w:rsid w:val="00786E5B"/>
    <w:pPr>
      <w:numPr>
        <w:numId w:val="27"/>
      </w:numPr>
    </w:pPr>
  </w:style>
  <w:style w:type="paragraph" w:styleId="Commarcadores3">
    <w:name w:val="List Bullet 3"/>
    <w:basedOn w:val="Normal"/>
    <w:semiHidden/>
    <w:rsid w:val="00786E5B"/>
    <w:pPr>
      <w:numPr>
        <w:numId w:val="28"/>
      </w:numPr>
    </w:pPr>
  </w:style>
  <w:style w:type="paragraph" w:styleId="Commarcadores4">
    <w:name w:val="List Bullet 4"/>
    <w:basedOn w:val="Normal"/>
    <w:semiHidden/>
    <w:rsid w:val="00786E5B"/>
    <w:pPr>
      <w:numPr>
        <w:numId w:val="29"/>
      </w:numPr>
    </w:pPr>
  </w:style>
  <w:style w:type="paragraph" w:styleId="Commarcadores5">
    <w:name w:val="List Bullet 5"/>
    <w:basedOn w:val="Normal"/>
    <w:semiHidden/>
    <w:rsid w:val="00786E5B"/>
    <w:pPr>
      <w:numPr>
        <w:numId w:val="30"/>
      </w:numPr>
    </w:pPr>
  </w:style>
  <w:style w:type="paragraph" w:styleId="Corpodetexto">
    <w:name w:val="Body Text"/>
    <w:basedOn w:val="Normal"/>
    <w:semiHidden/>
    <w:rsid w:val="00786E5B"/>
    <w:pPr>
      <w:spacing w:after="120"/>
    </w:pPr>
  </w:style>
  <w:style w:type="paragraph" w:styleId="Corpodetexto2">
    <w:name w:val="Body Text 2"/>
    <w:basedOn w:val="Normal"/>
    <w:semiHidden/>
    <w:rsid w:val="00786E5B"/>
    <w:pPr>
      <w:spacing w:after="120" w:line="480" w:lineRule="auto"/>
    </w:pPr>
  </w:style>
  <w:style w:type="paragraph" w:styleId="Corpodetexto3">
    <w:name w:val="Body Text 3"/>
    <w:basedOn w:val="Normal"/>
    <w:semiHidden/>
    <w:rsid w:val="00786E5B"/>
    <w:pPr>
      <w:spacing w:after="120"/>
    </w:pPr>
    <w:rPr>
      <w:sz w:val="16"/>
      <w:szCs w:val="16"/>
    </w:rPr>
  </w:style>
  <w:style w:type="paragraph" w:styleId="Data">
    <w:name w:val="Date"/>
    <w:basedOn w:val="Normal"/>
    <w:next w:val="Normal"/>
    <w:semiHidden/>
    <w:rsid w:val="00786E5B"/>
  </w:style>
  <w:style w:type="character" w:styleId="DefinioHTML">
    <w:name w:val="HTML Definition"/>
    <w:semiHidden/>
    <w:rsid w:val="00786E5B"/>
    <w:rPr>
      <w:i/>
      <w:iCs/>
    </w:rPr>
  </w:style>
  <w:style w:type="paragraph" w:styleId="Destinatrio">
    <w:name w:val="envelope address"/>
    <w:basedOn w:val="Normal"/>
    <w:semiHidden/>
    <w:rsid w:val="00786E5B"/>
    <w:pPr>
      <w:framePr w:w="7938" w:h="1984" w:hRule="exact" w:hSpace="141" w:wrap="auto" w:hAnchor="page" w:xAlign="center" w:yAlign="bottom"/>
      <w:ind w:left="2835"/>
    </w:pPr>
    <w:rPr>
      <w:rFonts w:cs="Arial"/>
    </w:rPr>
  </w:style>
  <w:style w:type="paragraph" w:styleId="Encerramento">
    <w:name w:val="Closing"/>
    <w:basedOn w:val="Normal"/>
    <w:semiHidden/>
    <w:rsid w:val="00786E5B"/>
    <w:pPr>
      <w:ind w:left="4252"/>
    </w:pPr>
  </w:style>
  <w:style w:type="paragraph" w:styleId="EndereoHTML">
    <w:name w:val="HTML Address"/>
    <w:basedOn w:val="Normal"/>
    <w:semiHidden/>
    <w:rsid w:val="00786E5B"/>
    <w:rPr>
      <w:i/>
      <w:iCs/>
    </w:rPr>
  </w:style>
  <w:style w:type="character" w:styleId="nfase">
    <w:name w:val="Emphasis"/>
    <w:semiHidden/>
    <w:rsid w:val="00786E5B"/>
    <w:rPr>
      <w:i/>
      <w:iCs/>
    </w:rPr>
  </w:style>
  <w:style w:type="character" w:styleId="ExemploHTML">
    <w:name w:val="HTML Sample"/>
    <w:semiHidden/>
    <w:rsid w:val="00786E5B"/>
    <w:rPr>
      <w:rFonts w:ascii="Courier New" w:hAnsi="Courier New" w:cs="Courier New"/>
    </w:rPr>
  </w:style>
  <w:style w:type="character" w:styleId="Forte">
    <w:name w:val="Strong"/>
    <w:uiPriority w:val="22"/>
    <w:qFormat/>
    <w:rsid w:val="00786E5B"/>
    <w:rPr>
      <w:b/>
      <w:bCs/>
    </w:rPr>
  </w:style>
  <w:style w:type="character" w:styleId="HiperlinkVisitado">
    <w:name w:val="FollowedHyperlink"/>
    <w:semiHidden/>
    <w:rsid w:val="00786E5B"/>
    <w:rPr>
      <w:color w:val="800080"/>
      <w:u w:val="single"/>
    </w:rPr>
  </w:style>
  <w:style w:type="character" w:styleId="Hyperlink">
    <w:name w:val="Hyperlink"/>
    <w:uiPriority w:val="99"/>
    <w:rsid w:val="00786E5B"/>
    <w:rPr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D735E4"/>
    <w:pPr>
      <w:spacing w:before="120" w:after="240"/>
      <w:ind w:firstLine="0"/>
      <w:contextualSpacing/>
      <w:jc w:val="center"/>
    </w:pPr>
    <w:rPr>
      <w:noProof/>
    </w:rPr>
  </w:style>
  <w:style w:type="paragraph" w:styleId="Lista">
    <w:name w:val="List"/>
    <w:basedOn w:val="Normal"/>
    <w:semiHidden/>
    <w:rsid w:val="00786E5B"/>
    <w:pPr>
      <w:ind w:left="283" w:hanging="283"/>
    </w:pPr>
  </w:style>
  <w:style w:type="paragraph" w:styleId="Lista2">
    <w:name w:val="List 2"/>
    <w:basedOn w:val="Normal"/>
    <w:semiHidden/>
    <w:rsid w:val="00786E5B"/>
    <w:pPr>
      <w:ind w:left="566" w:hanging="283"/>
    </w:pPr>
  </w:style>
  <w:style w:type="paragraph" w:styleId="Lista3">
    <w:name w:val="List 3"/>
    <w:basedOn w:val="Normal"/>
    <w:semiHidden/>
    <w:rsid w:val="00786E5B"/>
    <w:pPr>
      <w:ind w:left="849" w:hanging="283"/>
    </w:pPr>
  </w:style>
  <w:style w:type="paragraph" w:styleId="Lista4">
    <w:name w:val="List 4"/>
    <w:basedOn w:val="Normal"/>
    <w:semiHidden/>
    <w:rsid w:val="00786E5B"/>
    <w:pPr>
      <w:ind w:left="1132" w:hanging="283"/>
    </w:pPr>
  </w:style>
  <w:style w:type="paragraph" w:styleId="Lista5">
    <w:name w:val="List 5"/>
    <w:basedOn w:val="Normal"/>
    <w:semiHidden/>
    <w:rsid w:val="00786E5B"/>
    <w:pPr>
      <w:ind w:left="1415" w:hanging="283"/>
    </w:pPr>
  </w:style>
  <w:style w:type="paragraph" w:styleId="Listadecontinuao">
    <w:name w:val="List Continue"/>
    <w:basedOn w:val="Normal"/>
    <w:semiHidden/>
    <w:rsid w:val="00786E5B"/>
    <w:pPr>
      <w:spacing w:after="120"/>
      <w:ind w:left="283"/>
    </w:pPr>
  </w:style>
  <w:style w:type="paragraph" w:styleId="Listadecontinuao2">
    <w:name w:val="List Continue 2"/>
    <w:basedOn w:val="Normal"/>
    <w:semiHidden/>
    <w:rsid w:val="00786E5B"/>
    <w:pPr>
      <w:spacing w:after="120"/>
      <w:ind w:left="566"/>
    </w:pPr>
  </w:style>
  <w:style w:type="paragraph" w:styleId="Listadecontinuao3">
    <w:name w:val="List Continue 3"/>
    <w:basedOn w:val="Normal"/>
    <w:semiHidden/>
    <w:rsid w:val="00786E5B"/>
    <w:pPr>
      <w:spacing w:after="120"/>
      <w:ind w:left="849"/>
    </w:pPr>
  </w:style>
  <w:style w:type="paragraph" w:styleId="Listadecontinuao4">
    <w:name w:val="List Continue 4"/>
    <w:basedOn w:val="Normal"/>
    <w:semiHidden/>
    <w:rsid w:val="00786E5B"/>
    <w:pPr>
      <w:spacing w:after="120"/>
      <w:ind w:left="1132"/>
    </w:pPr>
  </w:style>
  <w:style w:type="paragraph" w:styleId="Listadecontinuao5">
    <w:name w:val="List Continue 5"/>
    <w:basedOn w:val="Normal"/>
    <w:semiHidden/>
    <w:rsid w:val="00786E5B"/>
    <w:pPr>
      <w:spacing w:after="120"/>
      <w:ind w:left="1415"/>
    </w:pPr>
  </w:style>
  <w:style w:type="character" w:styleId="MquinadeescreverHTML">
    <w:name w:val="HTML Typewriter"/>
    <w:semiHidden/>
    <w:rsid w:val="00786E5B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786E5B"/>
    <w:pPr>
      <w:spacing w:before="100" w:beforeAutospacing="1" w:after="100" w:afterAutospacing="1"/>
    </w:pPr>
    <w:rPr>
      <w:rFonts w:ascii="Times" w:hAnsi="Times"/>
      <w:lang w:val="en-US" w:eastAsia="en-US"/>
    </w:rPr>
  </w:style>
  <w:style w:type="paragraph" w:styleId="Numerada">
    <w:name w:val="List Number"/>
    <w:basedOn w:val="Normal"/>
    <w:semiHidden/>
    <w:rsid w:val="00786E5B"/>
    <w:pPr>
      <w:numPr>
        <w:numId w:val="31"/>
      </w:numPr>
    </w:pPr>
  </w:style>
  <w:style w:type="paragraph" w:styleId="Numerada2">
    <w:name w:val="List Number 2"/>
    <w:basedOn w:val="Normal"/>
    <w:semiHidden/>
    <w:rsid w:val="00786E5B"/>
    <w:pPr>
      <w:numPr>
        <w:numId w:val="32"/>
      </w:numPr>
    </w:pPr>
  </w:style>
  <w:style w:type="paragraph" w:styleId="Numerada3">
    <w:name w:val="List Number 3"/>
    <w:basedOn w:val="Normal"/>
    <w:semiHidden/>
    <w:rsid w:val="00786E5B"/>
    <w:pPr>
      <w:numPr>
        <w:numId w:val="33"/>
      </w:numPr>
    </w:pPr>
  </w:style>
  <w:style w:type="paragraph" w:styleId="Numerada4">
    <w:name w:val="List Number 4"/>
    <w:basedOn w:val="Normal"/>
    <w:semiHidden/>
    <w:rsid w:val="00786E5B"/>
    <w:pPr>
      <w:numPr>
        <w:numId w:val="34"/>
      </w:numPr>
    </w:pPr>
  </w:style>
  <w:style w:type="paragraph" w:styleId="Numerada5">
    <w:name w:val="List Number 5"/>
    <w:basedOn w:val="Normal"/>
    <w:semiHidden/>
    <w:rsid w:val="00786E5B"/>
    <w:pPr>
      <w:numPr>
        <w:numId w:val="35"/>
      </w:numPr>
    </w:pPr>
  </w:style>
  <w:style w:type="character" w:styleId="Nmerodelinha">
    <w:name w:val="line number"/>
    <w:basedOn w:val="Fontepargpadro"/>
    <w:semiHidden/>
    <w:rsid w:val="00786E5B"/>
  </w:style>
  <w:style w:type="character" w:styleId="Nmerodepgina">
    <w:name w:val="page number"/>
    <w:basedOn w:val="Fontepargpadro"/>
    <w:uiPriority w:val="99"/>
    <w:semiHidden/>
    <w:rsid w:val="00786E5B"/>
  </w:style>
  <w:style w:type="character" w:customStyle="1" w:styleId="Hyperlink4">
    <w:name w:val="Hyperlink4"/>
    <w:semiHidden/>
    <w:rsid w:val="0013064A"/>
    <w:rPr>
      <w:strike w:val="0"/>
      <w:dstrike w:val="0"/>
      <w:color w:val="000000"/>
      <w:u w:val="none"/>
      <w:effect w:val="none"/>
    </w:rPr>
  </w:style>
  <w:style w:type="paragraph" w:styleId="Primeirorecuodecorpodetexto">
    <w:name w:val="Body Text First Indent"/>
    <w:basedOn w:val="Corpodetexto"/>
    <w:semiHidden/>
    <w:rsid w:val="00786E5B"/>
    <w:pPr>
      <w:ind w:firstLine="210"/>
    </w:pPr>
  </w:style>
  <w:style w:type="paragraph" w:styleId="Recuodecorpodetexto">
    <w:name w:val="Body Text Indent"/>
    <w:basedOn w:val="Normal"/>
    <w:semiHidden/>
    <w:rsid w:val="00786E5B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786E5B"/>
    <w:pPr>
      <w:ind w:firstLine="210"/>
    </w:pPr>
  </w:style>
  <w:style w:type="character" w:customStyle="1" w:styleId="Hyperlink5">
    <w:name w:val="Hyperlink5"/>
    <w:semiHidden/>
    <w:rsid w:val="0013064A"/>
    <w:rPr>
      <w:strike w:val="0"/>
      <w:dstrike w:val="0"/>
      <w:color w:val="0466D3"/>
      <w:u w:val="none"/>
      <w:effect w:val="none"/>
    </w:rPr>
  </w:style>
  <w:style w:type="paragraph" w:styleId="Recuodecorpodetexto3">
    <w:name w:val="Body Text Indent 3"/>
    <w:basedOn w:val="Normal"/>
    <w:semiHidden/>
    <w:rsid w:val="00786E5B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semiHidden/>
    <w:rsid w:val="00786E5B"/>
    <w:pPr>
      <w:ind w:left="708"/>
    </w:pPr>
  </w:style>
  <w:style w:type="paragraph" w:styleId="Remetente">
    <w:name w:val="envelope return"/>
    <w:basedOn w:val="Normal"/>
    <w:semiHidden/>
    <w:rsid w:val="00786E5B"/>
    <w:rPr>
      <w:rFonts w:cs="Arial"/>
      <w:sz w:val="20"/>
    </w:rPr>
  </w:style>
  <w:style w:type="paragraph" w:styleId="Rodap">
    <w:name w:val="footer"/>
    <w:basedOn w:val="Normal"/>
    <w:uiPriority w:val="99"/>
    <w:rsid w:val="00786E5B"/>
    <w:pPr>
      <w:tabs>
        <w:tab w:val="center" w:pos="4252"/>
        <w:tab w:val="right" w:pos="8504"/>
      </w:tabs>
    </w:pPr>
  </w:style>
  <w:style w:type="paragraph" w:styleId="Saudao">
    <w:name w:val="Salutation"/>
    <w:basedOn w:val="Normal"/>
    <w:next w:val="Normal"/>
    <w:semiHidden/>
    <w:rsid w:val="00786E5B"/>
  </w:style>
  <w:style w:type="paragraph" w:styleId="Subttulo">
    <w:name w:val="Subtitle"/>
    <w:basedOn w:val="Normal"/>
    <w:semiHidden/>
    <w:rsid w:val="00786E5B"/>
    <w:pPr>
      <w:spacing w:after="60"/>
      <w:jc w:val="center"/>
      <w:outlineLvl w:val="1"/>
    </w:pPr>
    <w:rPr>
      <w:rFonts w:cs="Arial"/>
    </w:rPr>
  </w:style>
  <w:style w:type="table" w:styleId="Tabelaclssica1">
    <w:name w:val="Table Classic 1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786E5B"/>
    <w:pPr>
      <w:spacing w:line="360" w:lineRule="auto"/>
      <w:ind w:firstLine="709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786E5B"/>
    <w:pPr>
      <w:spacing w:line="360" w:lineRule="auto"/>
      <w:ind w:firstLine="709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efeitos3D1">
    <w:name w:val="Table 3D effects 1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786E5B"/>
    <w:pPr>
      <w:spacing w:line="360" w:lineRule="auto"/>
      <w:ind w:firstLine="709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786E5B"/>
    <w:pPr>
      <w:spacing w:line="360" w:lineRule="auto"/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1">
    <w:name w:val="Table Grid 1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uiPriority w:val="99"/>
    <w:qFormat/>
    <w:rsid w:val="00786E5B"/>
    <w:rPr>
      <w:vertAlign w:val="superscript"/>
    </w:rPr>
  </w:style>
  <w:style w:type="table" w:styleId="Tabelacomgrade3">
    <w:name w:val="Table Grid 3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786E5B"/>
    <w:pPr>
      <w:spacing w:line="360" w:lineRule="auto"/>
      <w:ind w:firstLine="709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ntempornea">
    <w:name w:val="Table Contemporary"/>
    <w:basedOn w:val="Tabelanormal"/>
    <w:semiHidden/>
    <w:rsid w:val="00786E5B"/>
    <w:pPr>
      <w:spacing w:line="360" w:lineRule="auto"/>
      <w:ind w:firstLine="709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daWeb1">
    <w:name w:val="Table Web 1"/>
    <w:basedOn w:val="Tabelanormal"/>
    <w:semiHidden/>
    <w:rsid w:val="00786E5B"/>
    <w:pPr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786E5B"/>
    <w:pPr>
      <w:spacing w:line="360" w:lineRule="auto"/>
      <w:ind w:firstLine="709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786E5B"/>
    <w:pPr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legante">
    <w:name w:val="Table Elegant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786E5B"/>
    <w:pPr>
      <w:spacing w:line="360" w:lineRule="auto"/>
      <w:ind w:firstLine="709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786E5B"/>
    <w:pPr>
      <w:spacing w:line="360" w:lineRule="auto"/>
      <w:ind w:firstLine="709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786E5B"/>
    <w:pPr>
      <w:spacing w:line="360" w:lineRule="auto"/>
      <w:ind w:firstLine="709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786E5B"/>
    <w:pPr>
      <w:spacing w:line="360" w:lineRule="auto"/>
      <w:ind w:firstLine="709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786E5B"/>
    <w:pPr>
      <w:spacing w:line="360" w:lineRule="auto"/>
      <w:ind w:firstLine="709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emlista1">
    <w:name w:val="Table List 1"/>
    <w:basedOn w:val="Tabelanormal"/>
    <w:semiHidden/>
    <w:rsid w:val="00786E5B"/>
    <w:pPr>
      <w:spacing w:line="360" w:lineRule="auto"/>
      <w:ind w:firstLine="709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786E5B"/>
    <w:pPr>
      <w:spacing w:line="360" w:lineRule="auto"/>
      <w:ind w:firstLine="709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786E5B"/>
    <w:pPr>
      <w:spacing w:line="360" w:lineRule="auto"/>
      <w:ind w:firstLine="709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786E5B"/>
    <w:pPr>
      <w:spacing w:line="360" w:lineRule="auto"/>
      <w:ind w:firstLine="709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786E5B"/>
    <w:pPr>
      <w:spacing w:line="360" w:lineRule="auto"/>
      <w:ind w:firstLine="709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rsid w:val="00786E5B"/>
    <w:pPr>
      <w:spacing w:line="360" w:lineRule="auto"/>
      <w:ind w:firstLine="709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786E5B"/>
    <w:pPr>
      <w:spacing w:line="360" w:lineRule="auto"/>
      <w:ind w:firstLine="709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semiHidden/>
    <w:rsid w:val="00786E5B"/>
    <w:rPr>
      <w:rFonts w:ascii="Courier New" w:hAnsi="Courier New" w:cs="Courier New"/>
      <w:sz w:val="20"/>
      <w:szCs w:val="20"/>
    </w:rPr>
  </w:style>
  <w:style w:type="paragraph" w:styleId="Textoembloco">
    <w:name w:val="Block Text"/>
    <w:basedOn w:val="Normal"/>
    <w:semiHidden/>
    <w:rsid w:val="00786E5B"/>
    <w:pPr>
      <w:spacing w:after="120"/>
      <w:ind w:left="1440" w:right="1440"/>
    </w:pPr>
  </w:style>
  <w:style w:type="paragraph" w:styleId="TextosemFormatao">
    <w:name w:val="Plain Text"/>
    <w:basedOn w:val="Normal"/>
    <w:semiHidden/>
    <w:rsid w:val="00786E5B"/>
    <w:rPr>
      <w:rFonts w:ascii="Courier New" w:hAnsi="Courier New" w:cs="Courier New"/>
      <w:sz w:val="20"/>
    </w:rPr>
  </w:style>
  <w:style w:type="character" w:customStyle="1" w:styleId="CITAOLONGAChar">
    <w:name w:val="CITAÇÃO LONGA Char"/>
    <w:link w:val="CITAOLONGA"/>
    <w:rsid w:val="00EC736A"/>
    <w:rPr>
      <w:rFonts w:ascii="Arial" w:hAnsi="Arial" w:cs="Arial"/>
      <w:szCs w:val="24"/>
    </w:rPr>
  </w:style>
  <w:style w:type="paragraph" w:styleId="Ttulodanota">
    <w:name w:val="Note Heading"/>
    <w:basedOn w:val="Normal"/>
    <w:next w:val="Normal"/>
    <w:semiHidden/>
    <w:rsid w:val="00786E5B"/>
  </w:style>
  <w:style w:type="character" w:styleId="VarivelHTML">
    <w:name w:val="HTML Variable"/>
    <w:semiHidden/>
    <w:rsid w:val="00786E5B"/>
    <w:rPr>
      <w:i/>
      <w:iCs/>
    </w:rPr>
  </w:style>
  <w:style w:type="paragraph" w:styleId="Cabealho">
    <w:name w:val="header"/>
    <w:basedOn w:val="Normal"/>
    <w:link w:val="CabealhoChar"/>
    <w:uiPriority w:val="99"/>
    <w:rsid w:val="00786E5B"/>
    <w:pPr>
      <w:tabs>
        <w:tab w:val="center" w:pos="4419"/>
        <w:tab w:val="right" w:pos="8838"/>
        <w:tab w:val="right" w:leader="dot" w:pos="9072"/>
      </w:tabs>
    </w:pPr>
  </w:style>
  <w:style w:type="paragraph" w:styleId="ndicedeilustraes">
    <w:name w:val="table of figures"/>
    <w:basedOn w:val="Normal"/>
    <w:next w:val="Normal"/>
    <w:semiHidden/>
    <w:rsid w:val="00331282"/>
    <w:pPr>
      <w:ind w:firstLine="0"/>
      <w:jc w:val="left"/>
    </w:pPr>
  </w:style>
  <w:style w:type="paragraph" w:customStyle="1" w:styleId="Resumo">
    <w:name w:val="Resumo"/>
    <w:basedOn w:val="Normal"/>
    <w:semiHidden/>
    <w:rsid w:val="0013064A"/>
    <w:rPr>
      <w:i/>
      <w:iCs/>
    </w:rPr>
  </w:style>
  <w:style w:type="paragraph" w:styleId="Cabealhodamensagem">
    <w:name w:val="Message Header"/>
    <w:basedOn w:val="Normal"/>
    <w:semiHidden/>
    <w:rsid w:val="00786E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customStyle="1" w:styleId="DadosCadastrais">
    <w:name w:val="Dados Cadastrais"/>
    <w:basedOn w:val="Normal"/>
    <w:semiHidden/>
    <w:rsid w:val="005E1CE1"/>
    <w:pPr>
      <w:tabs>
        <w:tab w:val="right" w:pos="8505"/>
      </w:tabs>
      <w:spacing w:line="240" w:lineRule="auto"/>
      <w:ind w:firstLine="0"/>
    </w:pPr>
    <w:rPr>
      <w:rFonts w:cs="Arial"/>
      <w:caps/>
    </w:rPr>
  </w:style>
  <w:style w:type="character" w:styleId="Refdenotadefim">
    <w:name w:val="endnote reference"/>
    <w:semiHidden/>
    <w:rsid w:val="00B76CB5"/>
    <w:rPr>
      <w:vertAlign w:val="superscript"/>
    </w:rPr>
  </w:style>
  <w:style w:type="paragraph" w:styleId="Textodenotadefim">
    <w:name w:val="endnote text"/>
    <w:basedOn w:val="Normal"/>
    <w:link w:val="TextodenotadefimChar"/>
    <w:semiHidden/>
    <w:rsid w:val="00B76CB5"/>
  </w:style>
  <w:style w:type="paragraph" w:customStyle="1" w:styleId="Notaderodap">
    <w:name w:val="Nota de rodapé"/>
    <w:basedOn w:val="Normal"/>
    <w:semiHidden/>
    <w:rsid w:val="00F1122C"/>
    <w:pPr>
      <w:tabs>
        <w:tab w:val="left" w:pos="425"/>
      </w:tabs>
      <w:spacing w:after="120"/>
    </w:pPr>
    <w:rPr>
      <w:spacing w:val="-8"/>
      <w:sz w:val="22"/>
    </w:rPr>
  </w:style>
  <w:style w:type="paragraph" w:customStyle="1" w:styleId="FALASENTREVISTA">
    <w:name w:val="FALAS/ENTREVISTA"/>
    <w:basedOn w:val="Normal2"/>
    <w:next w:val="Normal"/>
    <w:qFormat/>
    <w:rsid w:val="00EC736A"/>
    <w:pPr>
      <w:spacing w:before="360" w:after="360" w:line="240" w:lineRule="auto"/>
      <w:ind w:left="1134" w:firstLine="0"/>
      <w:contextualSpacing/>
    </w:pPr>
    <w:rPr>
      <w:rFonts w:cs="Arial"/>
      <w:i/>
      <w:szCs w:val="22"/>
    </w:rPr>
  </w:style>
  <w:style w:type="paragraph" w:customStyle="1" w:styleId="TCC-C5">
    <w:name w:val="TCC-C5"/>
    <w:basedOn w:val="Normal"/>
    <w:link w:val="TCC-C5Char"/>
    <w:semiHidden/>
    <w:rsid w:val="00786E5B"/>
    <w:pPr>
      <w:tabs>
        <w:tab w:val="right" w:leader="dot" w:pos="9072"/>
      </w:tabs>
      <w:spacing w:after="120"/>
    </w:pPr>
  </w:style>
  <w:style w:type="paragraph" w:customStyle="1" w:styleId="grafico">
    <w:name w:val="grafico"/>
    <w:basedOn w:val="Normal"/>
    <w:next w:val="Normal"/>
    <w:semiHidden/>
    <w:rsid w:val="00A07F63"/>
    <w:pPr>
      <w:spacing w:line="240" w:lineRule="auto"/>
      <w:ind w:firstLine="0"/>
      <w:jc w:val="center"/>
    </w:pPr>
    <w:rPr>
      <w:rFonts w:ascii="Times New Roman" w:hAnsi="Times New Roman"/>
      <w:noProof/>
      <w:szCs w:val="20"/>
    </w:rPr>
  </w:style>
  <w:style w:type="paragraph" w:customStyle="1" w:styleId="Ttulocentral1">
    <w:name w:val="Título central 1"/>
    <w:basedOn w:val="Normal"/>
    <w:next w:val="Normal"/>
    <w:semiHidden/>
    <w:rsid w:val="00786E5B"/>
    <w:pPr>
      <w:tabs>
        <w:tab w:val="right" w:leader="dot" w:pos="9072"/>
      </w:tabs>
      <w:spacing w:after="360"/>
      <w:ind w:firstLine="0"/>
      <w:jc w:val="center"/>
    </w:pPr>
    <w:rPr>
      <w:b/>
      <w:caps/>
    </w:rPr>
  </w:style>
  <w:style w:type="paragraph" w:customStyle="1" w:styleId="PargrafodaLista1">
    <w:name w:val="Parágrafo da Lista1"/>
    <w:basedOn w:val="Normal"/>
    <w:semiHidden/>
    <w:qFormat/>
    <w:rsid w:val="00786E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85F4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Pa3">
    <w:name w:val="Pa3"/>
    <w:basedOn w:val="Normal"/>
    <w:next w:val="Normal"/>
    <w:semiHidden/>
    <w:rsid w:val="00F1122C"/>
    <w:pPr>
      <w:autoSpaceDE w:val="0"/>
      <w:spacing w:line="241" w:lineRule="atLeast"/>
    </w:pPr>
    <w:rPr>
      <w:rFonts w:ascii="Gill Sans" w:hAnsi="Gill Sans"/>
    </w:rPr>
  </w:style>
  <w:style w:type="paragraph" w:customStyle="1" w:styleId="PargrafodaLista10">
    <w:name w:val="Parágrafo da Lista1"/>
    <w:basedOn w:val="Normal"/>
    <w:semiHidden/>
    <w:qFormat/>
    <w:rsid w:val="00385F45"/>
    <w:pPr>
      <w:spacing w:after="360"/>
      <w:ind w:left="720"/>
      <w:contextualSpacing/>
    </w:pPr>
    <w:rPr>
      <w:rFonts w:eastAsia="Calibri"/>
      <w:szCs w:val="22"/>
      <w:lang w:eastAsia="en-US"/>
    </w:rPr>
  </w:style>
  <w:style w:type="character" w:customStyle="1" w:styleId="Hyperlink6">
    <w:name w:val="Hyperlink6"/>
    <w:semiHidden/>
    <w:rsid w:val="0013064A"/>
    <w:rPr>
      <w:strike w:val="0"/>
      <w:dstrike w:val="0"/>
      <w:color w:val="FF3300"/>
      <w:u w:val="none"/>
      <w:effect w:val="none"/>
    </w:rPr>
  </w:style>
  <w:style w:type="paragraph" w:customStyle="1" w:styleId="Primeirorecuodecorpodetexto1">
    <w:name w:val="Primeiro recuo de corpo de texto1"/>
    <w:basedOn w:val="Normal"/>
    <w:semiHidden/>
    <w:rsid w:val="0013064A"/>
    <w:pPr>
      <w:ind w:firstLine="210"/>
    </w:pPr>
  </w:style>
  <w:style w:type="character" w:customStyle="1" w:styleId="apple-converted-space">
    <w:name w:val="apple-converted-space"/>
    <w:semiHidden/>
    <w:rsid w:val="00786E5B"/>
  </w:style>
  <w:style w:type="character" w:customStyle="1" w:styleId="apple-style-span">
    <w:name w:val="apple-style-span"/>
    <w:semiHidden/>
    <w:rsid w:val="00385F45"/>
    <w:rPr>
      <w:rFonts w:cs="Times New Roman"/>
    </w:rPr>
  </w:style>
  <w:style w:type="paragraph" w:customStyle="1" w:styleId="Autoridade">
    <w:name w:val="Autoridade"/>
    <w:basedOn w:val="Normal"/>
    <w:semiHidden/>
    <w:rsid w:val="00F1122C"/>
    <w:pPr>
      <w:autoSpaceDE w:val="0"/>
      <w:autoSpaceDN w:val="0"/>
      <w:spacing w:line="360" w:lineRule="atLeast"/>
      <w:ind w:left="1871" w:right="1871"/>
      <w:jc w:val="center"/>
    </w:pPr>
    <w:rPr>
      <w:rFonts w:ascii="Courier New" w:hAnsi="Courier New" w:cs="Courier New"/>
      <w:b/>
      <w:bCs/>
      <w:caps/>
      <w:color w:val="000000"/>
    </w:rPr>
  </w:style>
  <w:style w:type="paragraph" w:customStyle="1" w:styleId="Capa">
    <w:name w:val="Capa"/>
    <w:basedOn w:val="Normal"/>
    <w:next w:val="Normal"/>
    <w:semiHidden/>
    <w:rsid w:val="00786E5B"/>
    <w:pPr>
      <w:tabs>
        <w:tab w:val="right" w:leader="dot" w:pos="9072"/>
      </w:tabs>
      <w:ind w:firstLine="0"/>
      <w:jc w:val="center"/>
    </w:pPr>
    <w:rPr>
      <w:b/>
      <w:caps/>
    </w:rPr>
  </w:style>
  <w:style w:type="paragraph" w:styleId="Sumrio4">
    <w:name w:val="toc 4"/>
    <w:basedOn w:val="Normal"/>
    <w:next w:val="Normal"/>
    <w:autoRedefine/>
    <w:semiHidden/>
    <w:rsid w:val="00786E5B"/>
    <w:pPr>
      <w:ind w:left="720"/>
    </w:pPr>
  </w:style>
  <w:style w:type="paragraph" w:customStyle="1" w:styleId="Ementa">
    <w:name w:val="Ementa"/>
    <w:basedOn w:val="Normal"/>
    <w:semiHidden/>
    <w:rsid w:val="00385F45"/>
    <w:pPr>
      <w:suppressAutoHyphens/>
      <w:autoSpaceDE w:val="0"/>
      <w:autoSpaceDN w:val="0"/>
      <w:ind w:left="3119"/>
    </w:pPr>
    <w:rPr>
      <w:rFonts w:cs="Arial"/>
      <w:b/>
      <w:bCs/>
    </w:rPr>
  </w:style>
  <w:style w:type="character" w:customStyle="1" w:styleId="fontetituloscript">
    <w:name w:val="fontetituloscript"/>
    <w:basedOn w:val="Fontepargpadro"/>
    <w:semiHidden/>
    <w:rsid w:val="00F1122C"/>
  </w:style>
  <w:style w:type="character" w:customStyle="1" w:styleId="PRETEXTUALCharChar">
    <w:name w:val="PRE TEXTUAL Char Char"/>
    <w:semiHidden/>
    <w:rsid w:val="0013064A"/>
    <w:rPr>
      <w:rFonts w:eastAsia="SimSun"/>
      <w:b/>
      <w:bCs/>
      <w:sz w:val="24"/>
      <w:szCs w:val="24"/>
      <w:lang w:val="pt-BR" w:eastAsia="zh-CN" w:bidi="ar-SA"/>
    </w:rPr>
  </w:style>
  <w:style w:type="paragraph" w:styleId="Pr-formataoHTML">
    <w:name w:val="HTML Preformatted"/>
    <w:basedOn w:val="Normal"/>
    <w:semiHidden/>
    <w:rsid w:val="00786E5B"/>
    <w:rPr>
      <w:rFonts w:ascii="Courier New" w:hAnsi="Courier New" w:cs="Courier New"/>
      <w:sz w:val="20"/>
    </w:rPr>
  </w:style>
  <w:style w:type="paragraph" w:styleId="Sumrio6">
    <w:name w:val="toc 6"/>
    <w:basedOn w:val="Normal"/>
    <w:next w:val="Normal"/>
    <w:semiHidden/>
    <w:rsid w:val="00373B53"/>
    <w:pPr>
      <w:ind w:firstLine="0"/>
    </w:pPr>
  </w:style>
  <w:style w:type="paragraph" w:styleId="Recuodecorpodetexto2">
    <w:name w:val="Body Text Indent 2"/>
    <w:basedOn w:val="Normal"/>
    <w:semiHidden/>
    <w:rsid w:val="00786E5B"/>
    <w:pPr>
      <w:spacing w:after="120" w:line="480" w:lineRule="auto"/>
      <w:ind w:left="283"/>
    </w:pPr>
  </w:style>
  <w:style w:type="paragraph" w:styleId="Textodenotaderodap">
    <w:name w:val="footnote text"/>
    <w:basedOn w:val="Normal"/>
    <w:link w:val="TextodenotaderodapChar2"/>
    <w:qFormat/>
    <w:rsid w:val="00EC736A"/>
    <w:pPr>
      <w:spacing w:line="240" w:lineRule="auto"/>
      <w:ind w:firstLine="0"/>
    </w:pPr>
    <w:rPr>
      <w:sz w:val="20"/>
    </w:rPr>
  </w:style>
  <w:style w:type="paragraph" w:customStyle="1" w:styleId="REFERNCIA2">
    <w:name w:val="REFERÊNCIA 2"/>
    <w:basedOn w:val="Normal"/>
    <w:next w:val="Normal"/>
    <w:semiHidden/>
    <w:rsid w:val="00B76CB5"/>
    <w:pPr>
      <w:spacing w:after="240" w:line="240" w:lineRule="auto"/>
      <w:ind w:firstLine="0"/>
      <w:jc w:val="left"/>
    </w:pPr>
    <w:rPr>
      <w:rFonts w:cs="Arial"/>
    </w:rPr>
  </w:style>
  <w:style w:type="character" w:customStyle="1" w:styleId="Absatz-Standardschriftart">
    <w:name w:val="Absatz-Standardschriftart"/>
    <w:semiHidden/>
    <w:rsid w:val="00540C13"/>
  </w:style>
  <w:style w:type="paragraph" w:styleId="Sumrio7">
    <w:name w:val="toc 7"/>
    <w:basedOn w:val="Normal"/>
    <w:next w:val="Normal"/>
    <w:autoRedefine/>
    <w:semiHidden/>
    <w:rsid w:val="00385F45"/>
    <w:pPr>
      <w:ind w:left="1200"/>
    </w:pPr>
  </w:style>
  <w:style w:type="paragraph" w:styleId="Sumrio8">
    <w:name w:val="toc 8"/>
    <w:basedOn w:val="Normal"/>
    <w:next w:val="Normal"/>
    <w:autoRedefine/>
    <w:semiHidden/>
    <w:rsid w:val="00385F45"/>
    <w:pPr>
      <w:ind w:left="1400"/>
    </w:pPr>
  </w:style>
  <w:style w:type="paragraph" w:customStyle="1" w:styleId="CapaTexto">
    <w:name w:val="Capa Texto"/>
    <w:next w:val="Normal"/>
    <w:autoRedefine/>
    <w:semiHidden/>
    <w:rsid w:val="00F1122C"/>
    <w:pPr>
      <w:keepNext/>
      <w:spacing w:line="480" w:lineRule="auto"/>
      <w:ind w:firstLine="851"/>
      <w:jc w:val="center"/>
    </w:pPr>
    <w:rPr>
      <w:rFonts w:ascii="Arial" w:hAnsi="Arial"/>
      <w:caps/>
      <w:noProof/>
      <w:color w:val="000000"/>
      <w:sz w:val="32"/>
    </w:rPr>
  </w:style>
  <w:style w:type="paragraph" w:customStyle="1" w:styleId="CapaTexto2">
    <w:name w:val="Capa Texto2"/>
    <w:basedOn w:val="Normal"/>
    <w:autoRedefine/>
    <w:semiHidden/>
    <w:rsid w:val="00F1122C"/>
    <w:pPr>
      <w:tabs>
        <w:tab w:val="left" w:pos="851"/>
        <w:tab w:val="right" w:leader="dot" w:pos="9072"/>
      </w:tabs>
      <w:jc w:val="center"/>
    </w:pPr>
    <w:rPr>
      <w:iCs/>
      <w:color w:val="000000"/>
      <w:sz w:val="28"/>
      <w:szCs w:val="28"/>
    </w:rPr>
  </w:style>
  <w:style w:type="character" w:customStyle="1" w:styleId="CharChar20">
    <w:name w:val="Char Char20"/>
    <w:semiHidden/>
    <w:rsid w:val="007B5F0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semiHidden/>
    <w:rsid w:val="007B5F00"/>
    <w:rPr>
      <w:rFonts w:ascii="Arial" w:eastAsia="Times New Roman" w:hAnsi="Arial" w:cs="Arial"/>
      <w:sz w:val="24"/>
      <w:szCs w:val="24"/>
    </w:rPr>
  </w:style>
  <w:style w:type="character" w:customStyle="1" w:styleId="CharChar6">
    <w:name w:val="Char Char6"/>
    <w:semiHidden/>
    <w:rsid w:val="007B5F00"/>
    <w:rPr>
      <w:rFonts w:ascii="Times New Roman" w:eastAsia="Times New Roman" w:hAnsi="Times New Roman" w:cs="Times New Roman"/>
      <w:sz w:val="24"/>
      <w:szCs w:val="24"/>
    </w:rPr>
  </w:style>
  <w:style w:type="paragraph" w:customStyle="1" w:styleId="FONTEDASILUSTRAES">
    <w:name w:val="FONTE DAS ILUSTRAÇÕES"/>
    <w:basedOn w:val="Normal"/>
    <w:next w:val="Normal"/>
    <w:qFormat/>
    <w:rsid w:val="00D735E4"/>
    <w:pPr>
      <w:spacing w:before="60" w:after="240"/>
      <w:ind w:firstLine="0"/>
      <w:contextualSpacing/>
      <w:jc w:val="center"/>
    </w:pPr>
    <w:rPr>
      <w:sz w:val="22"/>
    </w:rPr>
  </w:style>
  <w:style w:type="character" w:customStyle="1" w:styleId="PargrafoChar">
    <w:name w:val="Parágrafo Char"/>
    <w:link w:val="Pargrafo"/>
    <w:rsid w:val="00785D08"/>
    <w:rPr>
      <w:rFonts w:ascii="Arial" w:hAnsi="Arial" w:cs="Arial"/>
      <w:sz w:val="24"/>
      <w:szCs w:val="24"/>
    </w:rPr>
  </w:style>
  <w:style w:type="character" w:customStyle="1" w:styleId="TtuloApendAnexoChar">
    <w:name w:val="TítuloApend_Anexo Char"/>
    <w:link w:val="TtuloApendAnexo"/>
    <w:uiPriority w:val="99"/>
    <w:semiHidden/>
    <w:locked/>
    <w:rsid w:val="006A4C9E"/>
    <w:rPr>
      <w:rFonts w:ascii="Arial" w:hAnsi="Arial" w:cs="Arial"/>
      <w:b/>
      <w:bCs/>
      <w:kern w:val="28"/>
      <w:sz w:val="32"/>
      <w:szCs w:val="32"/>
    </w:rPr>
  </w:style>
  <w:style w:type="paragraph" w:customStyle="1" w:styleId="CITAOLONGAMC">
    <w:name w:val="CITAÇÃO LONGA MC"/>
    <w:basedOn w:val="Normal"/>
    <w:semiHidden/>
    <w:rsid w:val="00F1122C"/>
    <w:pPr>
      <w:widowControl w:val="0"/>
      <w:tabs>
        <w:tab w:val="right" w:leader="dot" w:pos="9072"/>
      </w:tabs>
      <w:spacing w:after="240"/>
      <w:ind w:left="2268"/>
    </w:pPr>
    <w:rPr>
      <w:sz w:val="20"/>
      <w:szCs w:val="20"/>
    </w:rPr>
  </w:style>
  <w:style w:type="paragraph" w:customStyle="1" w:styleId="CM25">
    <w:name w:val="CM25"/>
    <w:basedOn w:val="Default"/>
    <w:next w:val="Default"/>
    <w:semiHidden/>
    <w:rsid w:val="00F1122C"/>
    <w:pPr>
      <w:spacing w:line="360" w:lineRule="auto"/>
      <w:ind w:firstLine="851"/>
    </w:pPr>
    <w:rPr>
      <w:color w:val="auto"/>
    </w:rPr>
  </w:style>
  <w:style w:type="paragraph" w:customStyle="1" w:styleId="CM26">
    <w:name w:val="CM26"/>
    <w:basedOn w:val="Default"/>
    <w:next w:val="Default"/>
    <w:semiHidden/>
    <w:rsid w:val="00F1122C"/>
    <w:pPr>
      <w:spacing w:line="360" w:lineRule="auto"/>
      <w:ind w:firstLine="851"/>
    </w:pPr>
    <w:rPr>
      <w:color w:val="auto"/>
    </w:rPr>
  </w:style>
  <w:style w:type="paragraph" w:customStyle="1" w:styleId="CM27">
    <w:name w:val="CM27"/>
    <w:basedOn w:val="Default"/>
    <w:next w:val="Default"/>
    <w:semiHidden/>
    <w:rsid w:val="00F1122C"/>
    <w:pPr>
      <w:spacing w:line="360" w:lineRule="auto"/>
      <w:ind w:firstLine="851"/>
    </w:pPr>
    <w:rPr>
      <w:color w:val="auto"/>
    </w:rPr>
  </w:style>
  <w:style w:type="paragraph" w:customStyle="1" w:styleId="CM28">
    <w:name w:val="CM28"/>
    <w:basedOn w:val="Default"/>
    <w:next w:val="Default"/>
    <w:semiHidden/>
    <w:rsid w:val="00F1122C"/>
    <w:pPr>
      <w:spacing w:line="360" w:lineRule="auto"/>
      <w:ind w:firstLine="851"/>
    </w:pPr>
    <w:rPr>
      <w:color w:val="auto"/>
    </w:rPr>
  </w:style>
  <w:style w:type="character" w:styleId="nfaseIntensa">
    <w:name w:val="Intense Emphasis"/>
    <w:semiHidden/>
    <w:rsid w:val="005E1CE1"/>
    <w:rPr>
      <w:b/>
      <w:i/>
      <w:sz w:val="24"/>
      <w:szCs w:val="24"/>
      <w:u w:val="single"/>
    </w:rPr>
  </w:style>
  <w:style w:type="character" w:styleId="nfaseSutil">
    <w:name w:val="Subtle Emphasis"/>
    <w:uiPriority w:val="19"/>
    <w:qFormat/>
    <w:rsid w:val="005E1CE1"/>
    <w:rPr>
      <w:i/>
      <w:color w:val="5A5A5A"/>
    </w:rPr>
  </w:style>
  <w:style w:type="paragraph" w:customStyle="1" w:styleId="EstiloEstiloTtulo1esquerda0cmPrimeiralinha0cmDep">
    <w:name w:val="Estilo Estilo Título 1 + À esquerda:  0 cm Primeira linha:  0 cm Dep..."/>
    <w:basedOn w:val="Normal"/>
    <w:autoRedefine/>
    <w:semiHidden/>
    <w:rsid w:val="00F1122C"/>
    <w:pPr>
      <w:keepNext/>
      <w:tabs>
        <w:tab w:val="right" w:leader="dot" w:pos="9072"/>
      </w:tabs>
      <w:spacing w:after="360"/>
      <w:outlineLvl w:val="0"/>
    </w:pPr>
    <w:rPr>
      <w:b/>
      <w:bCs/>
      <w:caps/>
      <w:szCs w:val="20"/>
    </w:rPr>
  </w:style>
  <w:style w:type="paragraph" w:styleId="Sumrio5">
    <w:name w:val="toc 5"/>
    <w:basedOn w:val="Normal"/>
    <w:next w:val="Normal"/>
    <w:autoRedefine/>
    <w:semiHidden/>
    <w:rsid w:val="0013064A"/>
    <w:pPr>
      <w:ind w:left="800"/>
    </w:pPr>
    <w:rPr>
      <w:rFonts w:eastAsia="SimSun"/>
      <w:sz w:val="20"/>
      <w:szCs w:val="20"/>
      <w:lang w:eastAsia="zh-CN"/>
    </w:rPr>
  </w:style>
  <w:style w:type="paragraph" w:customStyle="1" w:styleId="EstiloTtulo1esquerda0cmPrimeiralinha0cmDepoisd">
    <w:name w:val="Estilo Título 1 + À esquerda:  0 cm Primeira linha:  0 cm Depois d..."/>
    <w:basedOn w:val="Ttulo1"/>
    <w:semiHidden/>
    <w:rsid w:val="00F1122C"/>
    <w:pPr>
      <w:tabs>
        <w:tab w:val="right" w:leader="dot" w:pos="9072"/>
      </w:tabs>
      <w:spacing w:afterLines="200"/>
    </w:pPr>
    <w:rPr>
      <w:szCs w:val="20"/>
    </w:rPr>
  </w:style>
  <w:style w:type="paragraph" w:customStyle="1" w:styleId="EstiloTtulo1esquerda0cmPrimeiralinha0cmDepoisd1">
    <w:name w:val="Estilo Título 1 + À esquerda:  0 cm Primeira linha:  0 cm Depois d...1"/>
    <w:basedOn w:val="Ttulo1"/>
    <w:autoRedefine/>
    <w:semiHidden/>
    <w:rsid w:val="00F1122C"/>
    <w:pPr>
      <w:tabs>
        <w:tab w:val="right" w:leader="dot" w:pos="9072"/>
      </w:tabs>
    </w:pPr>
    <w:rPr>
      <w:szCs w:val="20"/>
    </w:rPr>
  </w:style>
  <w:style w:type="paragraph" w:customStyle="1" w:styleId="EstiloTtulo1Depoisde48pt">
    <w:name w:val="Estilo Título 1 + Depois de:  48 pt"/>
    <w:basedOn w:val="Ttulo1"/>
    <w:semiHidden/>
    <w:rsid w:val="00F1122C"/>
    <w:pPr>
      <w:tabs>
        <w:tab w:val="right" w:leader="dot" w:pos="9072"/>
      </w:tabs>
    </w:pPr>
    <w:rPr>
      <w:szCs w:val="20"/>
    </w:rPr>
  </w:style>
  <w:style w:type="paragraph" w:customStyle="1" w:styleId="EstiloTtulo2Antes4linhaDepoisde4linha">
    <w:name w:val="Estilo Título 2 + Antes:  4 linha Depois de:  4 linha"/>
    <w:basedOn w:val="Ttulo2"/>
    <w:autoRedefine/>
    <w:semiHidden/>
    <w:rsid w:val="00F1122C"/>
    <w:pPr>
      <w:tabs>
        <w:tab w:val="right" w:leader="dot" w:pos="9072"/>
      </w:tabs>
      <w:ind w:firstLine="851"/>
    </w:pPr>
    <w:rPr>
      <w:i/>
      <w:iCs w:val="0"/>
      <w:caps/>
      <w:szCs w:val="20"/>
      <w:lang w:eastAsia="en-US"/>
    </w:rPr>
  </w:style>
  <w:style w:type="paragraph" w:customStyle="1" w:styleId="EstiloTtulo2Antes4linhaDepoisde4linha1">
    <w:name w:val="Estilo Título 2 + Antes:  4 linha Depois de:  4 linha1"/>
    <w:basedOn w:val="Ttulo2"/>
    <w:semiHidden/>
    <w:rsid w:val="00F1122C"/>
    <w:pPr>
      <w:tabs>
        <w:tab w:val="right" w:leader="dot" w:pos="9072"/>
      </w:tabs>
    </w:pPr>
    <w:rPr>
      <w:i/>
      <w:iCs w:val="0"/>
      <w:caps/>
      <w:szCs w:val="20"/>
      <w:lang w:eastAsia="en-US"/>
    </w:rPr>
  </w:style>
  <w:style w:type="paragraph" w:customStyle="1" w:styleId="EstiloTtulo3Antes48ptDepoisde48pt">
    <w:name w:val="Estilo Título 3 + Antes:  48 pt Depois de:  48 pt"/>
    <w:basedOn w:val="Ttulo3"/>
    <w:autoRedefine/>
    <w:semiHidden/>
    <w:rsid w:val="00F1122C"/>
    <w:pPr>
      <w:tabs>
        <w:tab w:val="right" w:leader="dot" w:pos="9072"/>
      </w:tabs>
    </w:pPr>
    <w:rPr>
      <w:rFonts w:cs="Times New Roman"/>
      <w:color w:val="000000"/>
      <w:szCs w:val="20"/>
      <w:shd w:val="clear" w:color="auto" w:fill="FFFFFF"/>
    </w:rPr>
  </w:style>
  <w:style w:type="paragraph" w:customStyle="1" w:styleId="EstiloTtulo3Antes48ptDepoisde48pt1">
    <w:name w:val="Estilo Título 3 + Antes:  48 pt Depois de:  48 pt1"/>
    <w:basedOn w:val="Ttulo3"/>
    <w:semiHidden/>
    <w:rsid w:val="00F1122C"/>
    <w:pPr>
      <w:tabs>
        <w:tab w:val="right" w:leader="dot" w:pos="9072"/>
      </w:tabs>
    </w:pPr>
    <w:rPr>
      <w:rFonts w:cs="Times New Roman"/>
      <w:szCs w:val="20"/>
      <w:shd w:val="clear" w:color="auto" w:fill="FFFFFF"/>
    </w:rPr>
  </w:style>
  <w:style w:type="paragraph" w:customStyle="1" w:styleId="EstiloTTULOPRINCIPALMCesquerda">
    <w:name w:val="Estilo TÍTULO PRINCIPAL MC + À esquerda"/>
    <w:basedOn w:val="Normal"/>
    <w:semiHidden/>
    <w:rsid w:val="00F1122C"/>
    <w:pPr>
      <w:widowControl w:val="0"/>
      <w:tabs>
        <w:tab w:val="right" w:leader="dot" w:pos="9072"/>
      </w:tabs>
      <w:spacing w:after="360"/>
      <w:jc w:val="center"/>
      <w:outlineLvl w:val="0"/>
    </w:pPr>
    <w:rPr>
      <w:b/>
      <w:bCs/>
      <w:szCs w:val="20"/>
    </w:rPr>
  </w:style>
  <w:style w:type="paragraph" w:customStyle="1" w:styleId="Estilo1">
    <w:name w:val="Estilo1"/>
    <w:basedOn w:val="NormalNegrito"/>
    <w:semiHidden/>
    <w:rsid w:val="009C5C89"/>
    <w:pPr>
      <w:ind w:left="0"/>
    </w:pPr>
    <w:rPr>
      <w:rFonts w:cs="Arial"/>
      <w:b w:val="0"/>
      <w:sz w:val="26"/>
      <w:szCs w:val="26"/>
    </w:rPr>
  </w:style>
  <w:style w:type="paragraph" w:customStyle="1" w:styleId="Estilo2">
    <w:name w:val="Estilo2"/>
    <w:basedOn w:val="Normal"/>
    <w:semiHidden/>
    <w:rsid w:val="009C5C89"/>
    <w:rPr>
      <w:rFonts w:ascii="Gill Sans Ultra Bold" w:hAnsi="Gill Sans Ultra Bold"/>
      <w:sz w:val="26"/>
    </w:rPr>
  </w:style>
  <w:style w:type="paragraph" w:customStyle="1" w:styleId="Estilo3">
    <w:name w:val="Estilo3"/>
    <w:basedOn w:val="Joaquim-RegistroCAPA"/>
    <w:semiHidden/>
    <w:qFormat/>
    <w:rsid w:val="005E1CE1"/>
    <w:pPr>
      <w:ind w:left="4536"/>
      <w:jc w:val="both"/>
    </w:pPr>
    <w:rPr>
      <w:b w:val="0"/>
    </w:rPr>
  </w:style>
  <w:style w:type="paragraph" w:customStyle="1" w:styleId="Estilo4">
    <w:name w:val="Estilo4"/>
    <w:basedOn w:val="Sumrio1"/>
    <w:semiHidden/>
    <w:qFormat/>
    <w:rsid w:val="005E1CE1"/>
    <w:pPr>
      <w:tabs>
        <w:tab w:val="left" w:pos="1200"/>
      </w:tabs>
    </w:pPr>
  </w:style>
  <w:style w:type="paragraph" w:customStyle="1" w:styleId="Estilo5">
    <w:name w:val="Estilo5"/>
    <w:basedOn w:val="Estilo4"/>
    <w:semiHidden/>
    <w:qFormat/>
    <w:rsid w:val="005E1CE1"/>
  </w:style>
  <w:style w:type="paragraph" w:styleId="Sumrio9">
    <w:name w:val="toc 9"/>
    <w:basedOn w:val="Normal"/>
    <w:next w:val="Normal"/>
    <w:autoRedefine/>
    <w:semiHidden/>
    <w:rsid w:val="00385F45"/>
    <w:pPr>
      <w:ind w:left="1600"/>
    </w:pPr>
  </w:style>
  <w:style w:type="character" w:customStyle="1" w:styleId="gt-icon-text1">
    <w:name w:val="gt-icon-text1"/>
    <w:semiHidden/>
    <w:rsid w:val="00F1122C"/>
    <w:rPr>
      <w:rFonts w:cs="Times New Roman"/>
    </w:rPr>
  </w:style>
  <w:style w:type="character" w:customStyle="1" w:styleId="gwt-inlinehtml">
    <w:name w:val="gwt-inlinehtml"/>
    <w:semiHidden/>
    <w:rsid w:val="00F1122C"/>
    <w:rPr>
      <w:rFonts w:cs="Times New Roman"/>
      <w:bdr w:val="single" w:sz="6" w:space="5" w:color="DDDDDD" w:frame="1"/>
      <w:shd w:val="clear" w:color="auto" w:fill="D9E6F7"/>
    </w:rPr>
  </w:style>
  <w:style w:type="character" w:customStyle="1" w:styleId="hps">
    <w:name w:val="hps"/>
    <w:basedOn w:val="Fontepargpadro"/>
    <w:semiHidden/>
    <w:rsid w:val="00EC2430"/>
  </w:style>
  <w:style w:type="paragraph" w:customStyle="1" w:styleId="Introdeconcluso">
    <w:name w:val="Introd e conclusão"/>
    <w:basedOn w:val="Normal"/>
    <w:semiHidden/>
    <w:rsid w:val="00F1122C"/>
    <w:pPr>
      <w:keepNext/>
      <w:tabs>
        <w:tab w:val="right" w:leader="dot" w:pos="9072"/>
      </w:tabs>
      <w:spacing w:after="360"/>
      <w:outlineLvl w:val="0"/>
    </w:pPr>
    <w:rPr>
      <w:b/>
      <w:caps/>
    </w:rPr>
  </w:style>
  <w:style w:type="paragraph" w:customStyle="1" w:styleId="LocaleData">
    <w:name w:val="Local e Data"/>
    <w:basedOn w:val="Normal"/>
    <w:autoRedefine/>
    <w:semiHidden/>
    <w:rsid w:val="00F1122C"/>
    <w:pPr>
      <w:tabs>
        <w:tab w:val="left" w:pos="851"/>
        <w:tab w:val="right" w:leader="dot" w:pos="9072"/>
      </w:tabs>
      <w:jc w:val="center"/>
    </w:pPr>
    <w:rPr>
      <w:iCs/>
      <w:color w:val="000000"/>
      <w:sz w:val="28"/>
    </w:rPr>
  </w:style>
  <w:style w:type="character" w:customStyle="1" w:styleId="longtext">
    <w:name w:val="long_text"/>
    <w:basedOn w:val="Fontepargpadro"/>
    <w:semiHidden/>
    <w:rsid w:val="00F1122C"/>
  </w:style>
  <w:style w:type="character" w:customStyle="1" w:styleId="longtext1">
    <w:name w:val="long_text1"/>
    <w:semiHidden/>
    <w:rsid w:val="00FF562F"/>
    <w:rPr>
      <w:rFonts w:cs="Times New Roman"/>
      <w:sz w:val="20"/>
      <w:szCs w:val="20"/>
    </w:rPr>
  </w:style>
  <w:style w:type="paragraph" w:customStyle="1" w:styleId="N">
    <w:name w:val="N"/>
    <w:basedOn w:val="Normal"/>
    <w:autoRedefine/>
    <w:semiHidden/>
    <w:rsid w:val="00F1122C"/>
    <w:pPr>
      <w:tabs>
        <w:tab w:val="right" w:leader="dot" w:pos="9072"/>
      </w:tabs>
      <w:spacing w:before="240" w:after="120"/>
      <w:ind w:left="705"/>
    </w:pPr>
  </w:style>
  <w:style w:type="paragraph" w:customStyle="1" w:styleId="NomeTrabalho">
    <w:name w:val="Nome Trabalho"/>
    <w:basedOn w:val="Normal"/>
    <w:autoRedefine/>
    <w:semiHidden/>
    <w:rsid w:val="00F1122C"/>
    <w:pPr>
      <w:tabs>
        <w:tab w:val="right" w:leader="dot" w:pos="9072"/>
      </w:tabs>
      <w:jc w:val="center"/>
      <w:outlineLvl w:val="0"/>
    </w:pPr>
    <w:rPr>
      <w:iCs/>
      <w:caps/>
      <w:color w:val="000000"/>
      <w:sz w:val="32"/>
    </w:rPr>
  </w:style>
  <w:style w:type="paragraph" w:customStyle="1" w:styleId="nomesecao">
    <w:name w:val="nomesecao"/>
    <w:basedOn w:val="Normal"/>
    <w:semiHidden/>
    <w:rsid w:val="00F1122C"/>
    <w:pPr>
      <w:tabs>
        <w:tab w:val="right" w:leader="dot" w:pos="9072"/>
      </w:tabs>
      <w:spacing w:before="100" w:beforeAutospacing="1" w:after="100" w:afterAutospacing="1"/>
    </w:pPr>
  </w:style>
  <w:style w:type="paragraph" w:customStyle="1" w:styleId="Normal3">
    <w:name w:val="Normal 3"/>
    <w:autoRedefine/>
    <w:semiHidden/>
    <w:rsid w:val="00F1122C"/>
    <w:pPr>
      <w:tabs>
        <w:tab w:val="left" w:pos="4860"/>
      </w:tabs>
      <w:spacing w:line="360" w:lineRule="auto"/>
      <w:ind w:firstLine="851"/>
    </w:pPr>
    <w:rPr>
      <w:rFonts w:ascii="Arial" w:hAnsi="Arial"/>
      <w:noProof/>
      <w:sz w:val="24"/>
    </w:rPr>
  </w:style>
  <w:style w:type="paragraph" w:customStyle="1" w:styleId="normalabnt0">
    <w:name w:val="normal abnt"/>
    <w:basedOn w:val="Normal"/>
    <w:semiHidden/>
    <w:rsid w:val="00F1122C"/>
    <w:pPr>
      <w:spacing w:after="480"/>
    </w:pPr>
    <w:rPr>
      <w:rFonts w:cs="Arial"/>
    </w:rPr>
  </w:style>
  <w:style w:type="paragraph" w:customStyle="1" w:styleId="NormalAbnt1">
    <w:name w:val="Normal Abnt"/>
    <w:semiHidden/>
    <w:rsid w:val="00F1122C"/>
    <w:pPr>
      <w:spacing w:after="480" w:line="360" w:lineRule="auto"/>
      <w:ind w:firstLine="851"/>
      <w:jc w:val="both"/>
    </w:pPr>
    <w:rPr>
      <w:rFonts w:ascii="Arial" w:hAnsi="Arial"/>
      <w:sz w:val="24"/>
      <w:szCs w:val="24"/>
    </w:rPr>
  </w:style>
  <w:style w:type="paragraph" w:customStyle="1" w:styleId="NormalABNT2">
    <w:name w:val="Normal_ABNT"/>
    <w:basedOn w:val="Normal"/>
    <w:semiHidden/>
    <w:rsid w:val="00F1122C"/>
    <w:pPr>
      <w:tabs>
        <w:tab w:val="left" w:pos="851"/>
      </w:tabs>
      <w:spacing w:after="480"/>
    </w:pPr>
    <w:rPr>
      <w:rFonts w:cs="Arial"/>
      <w:color w:val="000000"/>
    </w:rPr>
  </w:style>
  <w:style w:type="paragraph" w:customStyle="1" w:styleId="NotadeRodap0">
    <w:name w:val="Nota de Rodapé"/>
    <w:basedOn w:val="Normal"/>
    <w:semiHidden/>
    <w:rsid w:val="00F1122C"/>
    <w:pPr>
      <w:spacing w:line="240" w:lineRule="auto"/>
      <w:ind w:left="119" w:hanging="119"/>
    </w:pPr>
  </w:style>
  <w:style w:type="character" w:styleId="Refdecomentrio">
    <w:name w:val="annotation reference"/>
    <w:uiPriority w:val="99"/>
    <w:semiHidden/>
    <w:rsid w:val="00786E5B"/>
    <w:rPr>
      <w:sz w:val="16"/>
      <w:szCs w:val="16"/>
    </w:rPr>
  </w:style>
  <w:style w:type="paragraph" w:customStyle="1" w:styleId="Referencias">
    <w:name w:val="Referencias"/>
    <w:basedOn w:val="Normal"/>
    <w:next w:val="Normal"/>
    <w:semiHidden/>
    <w:rsid w:val="00E24462"/>
    <w:pPr>
      <w:spacing w:before="240" w:after="240" w:line="240" w:lineRule="auto"/>
      <w:ind w:firstLine="0"/>
      <w:jc w:val="left"/>
    </w:pPr>
    <w:rPr>
      <w:rFonts w:cs="Arial"/>
    </w:rPr>
  </w:style>
  <w:style w:type="paragraph" w:customStyle="1" w:styleId="Referenciasbibligraficas">
    <w:name w:val="Referencias bibligraficas"/>
    <w:basedOn w:val="Normal"/>
    <w:semiHidden/>
    <w:rsid w:val="00F1122C"/>
    <w:pPr>
      <w:keepNext/>
      <w:pageBreakBefore/>
      <w:spacing w:after="360"/>
      <w:ind w:firstLine="0"/>
      <w:jc w:val="center"/>
      <w:outlineLvl w:val="0"/>
    </w:pPr>
    <w:rPr>
      <w:rFonts w:cs="Arial"/>
      <w:b/>
      <w:caps/>
    </w:rPr>
  </w:style>
  <w:style w:type="paragraph" w:styleId="Remissivo1">
    <w:name w:val="index 1"/>
    <w:basedOn w:val="Normal"/>
    <w:next w:val="Normal"/>
    <w:autoRedefine/>
    <w:semiHidden/>
    <w:rsid w:val="00385F45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385F45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385F45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385F45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385F45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385F45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385F45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385F45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385F45"/>
    <w:pPr>
      <w:ind w:left="1800" w:hanging="200"/>
    </w:pPr>
  </w:style>
  <w:style w:type="paragraph" w:customStyle="1" w:styleId="ResumoAbstract">
    <w:name w:val="Resumo Abstract"/>
    <w:basedOn w:val="Normal"/>
    <w:semiHidden/>
    <w:rsid w:val="00F1122C"/>
    <w:pPr>
      <w:keepNext/>
      <w:tabs>
        <w:tab w:val="right" w:leader="dot" w:pos="9061"/>
      </w:tabs>
      <w:spacing w:after="360"/>
      <w:ind w:firstLine="0"/>
    </w:pPr>
    <w:rPr>
      <w:rFonts w:cs="Arial"/>
    </w:rPr>
  </w:style>
  <w:style w:type="paragraph" w:styleId="SemEspaamento">
    <w:name w:val="No Spacing"/>
    <w:semiHidden/>
    <w:rsid w:val="00F83948"/>
    <w:rPr>
      <w:rFonts w:ascii="Calibri" w:hAnsi="Calibri"/>
      <w:sz w:val="22"/>
      <w:szCs w:val="22"/>
      <w:lang w:eastAsia="en-US"/>
    </w:rPr>
  </w:style>
  <w:style w:type="character" w:customStyle="1" w:styleId="shorttext1">
    <w:name w:val="short_text1"/>
    <w:semiHidden/>
    <w:rsid w:val="00F1122C"/>
    <w:rPr>
      <w:rFonts w:cs="Times New Roman"/>
      <w:sz w:val="29"/>
      <w:szCs w:val="29"/>
    </w:rPr>
  </w:style>
  <w:style w:type="paragraph" w:styleId="Textodebalo">
    <w:name w:val="Balloon Text"/>
    <w:basedOn w:val="Normal"/>
    <w:link w:val="TextodebaloChar"/>
    <w:semiHidden/>
    <w:rsid w:val="00786E5B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semiHidden/>
    <w:rsid w:val="002A0969"/>
    <w:rPr>
      <w:lang w:eastAsia="en-US"/>
    </w:rPr>
  </w:style>
  <w:style w:type="character" w:customStyle="1" w:styleId="texto1">
    <w:name w:val="texto1"/>
    <w:semiHidden/>
    <w:rsid w:val="00F1122C"/>
    <w:rPr>
      <w:rFonts w:ascii="Verdana" w:hAnsi="Verdana" w:cs="Times New Roman"/>
      <w:color w:val="000000"/>
      <w:sz w:val="20"/>
      <w:szCs w:val="20"/>
    </w:rPr>
  </w:style>
  <w:style w:type="paragraph" w:customStyle="1" w:styleId="TtForadoSumrio">
    <w:name w:val="Tít. Fora do Sumário"/>
    <w:basedOn w:val="Normal"/>
    <w:next w:val="Normal"/>
    <w:semiHidden/>
    <w:rsid w:val="00F1122C"/>
    <w:pPr>
      <w:keepNext/>
      <w:tabs>
        <w:tab w:val="right" w:leader="dot" w:pos="9061"/>
      </w:tabs>
      <w:spacing w:after="360"/>
      <w:ind w:firstLine="0"/>
      <w:jc w:val="center"/>
    </w:pPr>
    <w:rPr>
      <w:rFonts w:cs="Arial"/>
      <w:b/>
      <w:caps/>
    </w:rPr>
  </w:style>
  <w:style w:type="paragraph" w:customStyle="1" w:styleId="TTULO11MC">
    <w:name w:val="TÍTULO 1.1 MC"/>
    <w:basedOn w:val="Normal"/>
    <w:semiHidden/>
    <w:rsid w:val="00F1122C"/>
    <w:pPr>
      <w:spacing w:before="360" w:after="360"/>
      <w:jc w:val="left"/>
      <w:outlineLvl w:val="2"/>
    </w:pPr>
    <w:rPr>
      <w:rFonts w:ascii="Times New Roman" w:hAnsi="Times New Roman"/>
      <w:caps/>
    </w:rPr>
  </w:style>
  <w:style w:type="paragraph" w:customStyle="1" w:styleId="TTULO1MC">
    <w:name w:val="TÍTULO 1MC"/>
    <w:basedOn w:val="Normal"/>
    <w:semiHidden/>
    <w:rsid w:val="00F1122C"/>
    <w:pPr>
      <w:spacing w:before="360" w:after="360"/>
      <w:jc w:val="left"/>
      <w:outlineLvl w:val="1"/>
    </w:pPr>
    <w:rPr>
      <w:rFonts w:ascii="Times New Roman" w:hAnsi="Times New Roman"/>
      <w:b/>
      <w:caps/>
    </w:rPr>
  </w:style>
  <w:style w:type="paragraph" w:customStyle="1" w:styleId="TTULOCENTRAL10">
    <w:name w:val="TÍTULO CENTRAL 1"/>
    <w:basedOn w:val="Normal"/>
    <w:next w:val="Normal"/>
    <w:semiHidden/>
    <w:rsid w:val="0013064A"/>
    <w:pPr>
      <w:suppressAutoHyphens/>
      <w:spacing w:after="720"/>
      <w:jc w:val="center"/>
    </w:pPr>
    <w:rPr>
      <w:rFonts w:eastAsia="Calibri" w:cs="Calibri"/>
      <w:b/>
      <w:caps/>
      <w:szCs w:val="22"/>
      <w:lang w:eastAsia="ar-SA"/>
    </w:rPr>
  </w:style>
  <w:style w:type="paragraph" w:customStyle="1" w:styleId="TTULOCENTRAL2">
    <w:name w:val="TÍTULO CENTRAL 2"/>
    <w:basedOn w:val="Normal"/>
    <w:next w:val="Normal"/>
    <w:semiHidden/>
    <w:rsid w:val="00C342E2"/>
    <w:pPr>
      <w:spacing w:after="360"/>
      <w:jc w:val="center"/>
    </w:pPr>
    <w:rPr>
      <w:rFonts w:cs="Arial"/>
      <w:b/>
      <w:caps/>
      <w:lang w:val="en-US"/>
    </w:rPr>
  </w:style>
  <w:style w:type="paragraph" w:styleId="Ttulodendiceremissivo">
    <w:name w:val="index heading"/>
    <w:basedOn w:val="Normal"/>
    <w:next w:val="Remissivo1"/>
    <w:semiHidden/>
    <w:rsid w:val="00385F45"/>
    <w:rPr>
      <w:rFonts w:cs="Arial"/>
      <w:b/>
      <w:bCs/>
    </w:rPr>
  </w:style>
  <w:style w:type="paragraph" w:customStyle="1" w:styleId="Ttulononumeradoaesquerda">
    <w:name w:val="Título não numerado a esquerda"/>
    <w:basedOn w:val="Normal"/>
    <w:autoRedefine/>
    <w:semiHidden/>
    <w:rsid w:val="00402691"/>
    <w:pPr>
      <w:spacing w:before="240" w:after="60"/>
      <w:ind w:firstLine="0"/>
      <w:jc w:val="left"/>
      <w:outlineLvl w:val="0"/>
    </w:pPr>
    <w:rPr>
      <w:rFonts w:cs="Arial"/>
      <w:bCs/>
      <w:caps/>
      <w:noProof/>
      <w:kern w:val="28"/>
      <w:sz w:val="32"/>
      <w:szCs w:val="32"/>
    </w:rPr>
  </w:style>
  <w:style w:type="paragraph" w:customStyle="1" w:styleId="TTULOPRINCIPALMC">
    <w:name w:val="TÍTULO PRINCIPAL MC"/>
    <w:basedOn w:val="Normal"/>
    <w:semiHidden/>
    <w:rsid w:val="00F1122C"/>
    <w:pPr>
      <w:widowControl w:val="0"/>
      <w:spacing w:after="360"/>
      <w:ind w:firstLine="0"/>
      <w:jc w:val="center"/>
      <w:outlineLvl w:val="0"/>
    </w:pPr>
    <w:rPr>
      <w:rFonts w:ascii="Times New Roman" w:hAnsi="Times New Roman"/>
      <w:b/>
    </w:rPr>
  </w:style>
  <w:style w:type="paragraph" w:customStyle="1" w:styleId="TtuloSumrio">
    <w:name w:val="Título.Sumário"/>
    <w:basedOn w:val="Ttulo1"/>
    <w:next w:val="Normal"/>
    <w:semiHidden/>
    <w:rsid w:val="00F1122C"/>
  </w:style>
  <w:style w:type="character" w:customStyle="1" w:styleId="txt-tahoma-11-preto-materias">
    <w:name w:val="txt-tahoma-11-preto-materias"/>
    <w:semiHidden/>
    <w:rsid w:val="00F1122C"/>
    <w:rPr>
      <w:rFonts w:cs="Times New Roman"/>
    </w:rPr>
  </w:style>
  <w:style w:type="paragraph" w:customStyle="1" w:styleId="western">
    <w:name w:val="western"/>
    <w:basedOn w:val="Normal"/>
    <w:semiHidden/>
    <w:rsid w:val="00D937E0"/>
    <w:pPr>
      <w:spacing w:before="280" w:after="119"/>
    </w:pPr>
  </w:style>
  <w:style w:type="character" w:customStyle="1" w:styleId="CabealhoChar">
    <w:name w:val="Cabeçalho Char"/>
    <w:link w:val="Cabealho"/>
    <w:uiPriority w:val="99"/>
    <w:rsid w:val="00F83948"/>
    <w:rPr>
      <w:rFonts w:ascii="Calibri" w:eastAsia="Calibri" w:hAnsi="Calibri"/>
      <w:sz w:val="22"/>
      <w:szCs w:val="22"/>
      <w:lang w:val="pt-BR" w:eastAsia="en-US" w:bidi="ar-SA"/>
    </w:rPr>
  </w:style>
  <w:style w:type="paragraph" w:styleId="CabealhodoSumrio">
    <w:name w:val="TOC Heading"/>
    <w:basedOn w:val="Ttulo1"/>
    <w:next w:val="Normal"/>
    <w:semiHidden/>
    <w:rsid w:val="002A0969"/>
    <w:pPr>
      <w:keepLines/>
      <w:spacing w:before="480"/>
      <w:outlineLvl w:val="9"/>
    </w:pPr>
    <w:rPr>
      <w:color w:val="365F91"/>
      <w:sz w:val="28"/>
      <w:szCs w:val="28"/>
    </w:rPr>
  </w:style>
  <w:style w:type="character" w:customStyle="1" w:styleId="WW8Num4z1">
    <w:name w:val="WW8Num4z1"/>
    <w:semiHidden/>
    <w:rsid w:val="00F1122C"/>
    <w:rPr>
      <w:rFonts w:ascii="Courier New" w:hAnsi="Courier New"/>
      <w:sz w:val="20"/>
    </w:rPr>
  </w:style>
  <w:style w:type="character" w:customStyle="1" w:styleId="TextodenotaderodapChar2">
    <w:name w:val="Texto de nota de rodapé Char2"/>
    <w:link w:val="Textodenotaderodap"/>
    <w:locked/>
    <w:rsid w:val="00EC736A"/>
    <w:rPr>
      <w:rFonts w:ascii="Arial" w:hAnsi="Arial" w:cs="Comic Sans MS"/>
      <w:szCs w:val="24"/>
    </w:rPr>
  </w:style>
  <w:style w:type="character" w:customStyle="1" w:styleId="gt-trans-draggable">
    <w:name w:val="gt-trans-draggable"/>
    <w:basedOn w:val="Fontepargpadro"/>
    <w:semiHidden/>
    <w:rsid w:val="00F1122C"/>
  </w:style>
  <w:style w:type="character" w:customStyle="1" w:styleId="hpsatn">
    <w:name w:val="hps atn"/>
    <w:basedOn w:val="Fontepargpadro"/>
    <w:semiHidden/>
    <w:rsid w:val="00360BE3"/>
  </w:style>
  <w:style w:type="character" w:customStyle="1" w:styleId="hpsgt-trans-draggable">
    <w:name w:val="hps gt-trans-draggable"/>
    <w:basedOn w:val="Fontepargpadro"/>
    <w:semiHidden/>
    <w:rsid w:val="00F1122C"/>
  </w:style>
  <w:style w:type="paragraph" w:customStyle="1" w:styleId="Relato">
    <w:name w:val="Relato"/>
    <w:semiHidden/>
    <w:rsid w:val="00F1122C"/>
    <w:pPr>
      <w:ind w:firstLine="851"/>
      <w:jc w:val="both"/>
    </w:pPr>
    <w:rPr>
      <w:rFonts w:ascii="Ottawa" w:hAnsi="Ottawa"/>
      <w:kern w:val="24"/>
      <w:sz w:val="24"/>
    </w:rPr>
  </w:style>
  <w:style w:type="character" w:customStyle="1" w:styleId="shorttext">
    <w:name w:val="short_text"/>
    <w:semiHidden/>
    <w:rsid w:val="00CF6D25"/>
    <w:rPr>
      <w:rFonts w:cs="Times New Roman"/>
    </w:rPr>
  </w:style>
  <w:style w:type="paragraph" w:customStyle="1" w:styleId="corpo">
    <w:name w:val="corpo"/>
    <w:basedOn w:val="Normal"/>
    <w:link w:val="corpoChar"/>
    <w:qFormat/>
    <w:rsid w:val="008F5C7A"/>
    <w:pPr>
      <w:spacing w:line="240" w:lineRule="auto"/>
      <w:ind w:firstLine="0"/>
    </w:pPr>
    <w:rPr>
      <w:rFonts w:cs="Arial"/>
    </w:rPr>
  </w:style>
  <w:style w:type="paragraph" w:customStyle="1" w:styleId="Figura">
    <w:name w:val="Figura"/>
    <w:basedOn w:val="Normal"/>
    <w:next w:val="Normal"/>
    <w:semiHidden/>
    <w:rsid w:val="00F1122C"/>
    <w:pPr>
      <w:tabs>
        <w:tab w:val="right" w:leader="dot" w:pos="9072"/>
      </w:tabs>
      <w:autoSpaceDE w:val="0"/>
      <w:autoSpaceDN w:val="0"/>
      <w:adjustRightInd w:val="0"/>
      <w:jc w:val="center"/>
    </w:pPr>
  </w:style>
  <w:style w:type="paragraph" w:customStyle="1" w:styleId="Reference">
    <w:name w:val="Reference"/>
    <w:basedOn w:val="Normal"/>
    <w:semiHidden/>
    <w:rsid w:val="00F1122C"/>
    <w:pPr>
      <w:tabs>
        <w:tab w:val="left" w:pos="720"/>
      </w:tabs>
      <w:spacing w:before="120"/>
      <w:ind w:left="284" w:hanging="284"/>
    </w:pPr>
    <w:rPr>
      <w:rFonts w:ascii="Times" w:hAnsi="Times"/>
      <w:szCs w:val="20"/>
    </w:rPr>
  </w:style>
  <w:style w:type="character" w:styleId="RefernciaIntensa">
    <w:name w:val="Intense Reference"/>
    <w:semiHidden/>
    <w:rsid w:val="00EC2430"/>
    <w:rPr>
      <w:b/>
      <w:bCs/>
      <w:smallCaps/>
      <w:color w:val="C0504D"/>
      <w:spacing w:val="5"/>
      <w:u w:val="single"/>
    </w:rPr>
  </w:style>
  <w:style w:type="character" w:styleId="RefernciaSutil">
    <w:name w:val="Subtle Reference"/>
    <w:semiHidden/>
    <w:rsid w:val="005E1CE1"/>
    <w:rPr>
      <w:sz w:val="24"/>
      <w:szCs w:val="24"/>
      <w:u w:val="single"/>
    </w:rPr>
  </w:style>
  <w:style w:type="paragraph" w:customStyle="1" w:styleId="RESUMO0">
    <w:name w:val="RESUMO"/>
    <w:basedOn w:val="Normal"/>
    <w:next w:val="Normal"/>
    <w:semiHidden/>
    <w:rsid w:val="0013064A"/>
    <w:pPr>
      <w:tabs>
        <w:tab w:val="left" w:pos="1560"/>
      </w:tabs>
      <w:autoSpaceDE w:val="0"/>
      <w:autoSpaceDN w:val="0"/>
      <w:adjustRightInd w:val="0"/>
      <w:spacing w:before="360" w:after="120"/>
      <w:ind w:left="1559"/>
    </w:pPr>
    <w:rPr>
      <w:spacing w:val="4"/>
      <w:lang w:val="pt" w:eastAsia="pt-PT"/>
    </w:rPr>
  </w:style>
  <w:style w:type="character" w:customStyle="1" w:styleId="CharCharChar">
    <w:name w:val="Char Char Char"/>
    <w:semiHidden/>
    <w:rsid w:val="00357F67"/>
    <w:rPr>
      <w:rFonts w:ascii="Tahoma" w:eastAsia="Times New Roman" w:hAnsi="Tahoma"/>
    </w:rPr>
  </w:style>
  <w:style w:type="character" w:styleId="TextodoEspaoReservado">
    <w:name w:val="Placeholder Text"/>
    <w:semiHidden/>
    <w:rsid w:val="00F1122C"/>
    <w:rPr>
      <w:color w:val="808080"/>
    </w:rPr>
  </w:style>
  <w:style w:type="paragraph" w:customStyle="1" w:styleId="texto10">
    <w:name w:val="texto10"/>
    <w:basedOn w:val="Normal"/>
    <w:semiHidden/>
    <w:rsid w:val="00F1122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xtoFormulrios">
    <w:name w:val="TextoFormulários"/>
    <w:basedOn w:val="Normal"/>
    <w:semiHidden/>
    <w:rsid w:val="00F1122C"/>
    <w:pPr>
      <w:suppressAutoHyphens/>
    </w:pPr>
    <w:rPr>
      <w:b/>
      <w:color w:val="0000FF"/>
      <w:sz w:val="20"/>
      <w:szCs w:val="20"/>
      <w:lang w:eastAsia="ar-SA"/>
    </w:rPr>
  </w:style>
  <w:style w:type="character" w:styleId="TtulodoLivro">
    <w:name w:val="Book Title"/>
    <w:semiHidden/>
    <w:rsid w:val="006F33EB"/>
    <w:rPr>
      <w:b/>
      <w:bCs/>
      <w:smallCaps/>
      <w:spacing w:val="5"/>
    </w:rPr>
  </w:style>
  <w:style w:type="paragraph" w:customStyle="1" w:styleId="titulo1">
    <w:name w:val="titulo1"/>
    <w:basedOn w:val="Normal"/>
    <w:semiHidden/>
    <w:rsid w:val="00F1122C"/>
    <w:pPr>
      <w:spacing w:before="100" w:beforeAutospacing="1" w:after="100" w:afterAutospacing="1"/>
    </w:pPr>
    <w:rPr>
      <w:rFonts w:cs="Arial"/>
      <w:b/>
      <w:bCs/>
      <w:color w:val="0E3259"/>
      <w:sz w:val="45"/>
      <w:szCs w:val="45"/>
    </w:rPr>
  </w:style>
  <w:style w:type="paragraph" w:customStyle="1" w:styleId="titulo2">
    <w:name w:val="titulo2"/>
    <w:basedOn w:val="Normal"/>
    <w:semiHidden/>
    <w:rsid w:val="00F1122C"/>
    <w:pPr>
      <w:spacing w:before="100" w:beforeAutospacing="1" w:after="100" w:afterAutospacing="1"/>
    </w:pPr>
    <w:rPr>
      <w:rFonts w:cs="Arial"/>
      <w:b/>
      <w:bCs/>
      <w:color w:val="000000"/>
      <w:sz w:val="34"/>
      <w:szCs w:val="34"/>
    </w:rPr>
  </w:style>
  <w:style w:type="paragraph" w:customStyle="1" w:styleId="Ementa-Ttulo">
    <w:name w:val="Ementa - Título"/>
    <w:basedOn w:val="Normal"/>
    <w:semiHidden/>
    <w:rsid w:val="005E1CE1"/>
    <w:pPr>
      <w:spacing w:line="240" w:lineRule="auto"/>
      <w:ind w:left="2835" w:firstLine="0"/>
    </w:pPr>
    <w:rPr>
      <w:rFonts w:cs="Arial"/>
      <w:bCs/>
      <w:caps/>
      <w:sz w:val="22"/>
      <w:szCs w:val="22"/>
    </w:rPr>
  </w:style>
  <w:style w:type="paragraph" w:customStyle="1" w:styleId="PargrafoNormal">
    <w:name w:val="Parágrafo Normal"/>
    <w:basedOn w:val="Normal"/>
    <w:semiHidden/>
    <w:rsid w:val="005E1CE1"/>
    <w:pPr>
      <w:spacing w:after="60"/>
      <w:ind w:firstLine="1418"/>
    </w:pPr>
    <w:rPr>
      <w:rFonts w:cs="Arial"/>
    </w:rPr>
  </w:style>
  <w:style w:type="paragraph" w:customStyle="1" w:styleId="TCC-Capa">
    <w:name w:val="TCC-Capa"/>
    <w:basedOn w:val="Normal"/>
    <w:semiHidden/>
    <w:rsid w:val="00331282"/>
    <w:pPr>
      <w:spacing w:line="480" w:lineRule="auto"/>
      <w:jc w:val="center"/>
    </w:pPr>
    <w:rPr>
      <w:rFonts w:ascii="Times New Roman" w:eastAsia="Calibri" w:hAnsi="Times New Roman"/>
      <w:szCs w:val="20"/>
    </w:rPr>
  </w:style>
  <w:style w:type="paragraph" w:customStyle="1" w:styleId="Ttulocentral20">
    <w:name w:val="Título central 2"/>
    <w:basedOn w:val="Normal"/>
    <w:next w:val="Normal"/>
    <w:semiHidden/>
    <w:rsid w:val="00F1122C"/>
    <w:pPr>
      <w:spacing w:after="720"/>
      <w:ind w:firstLine="0"/>
      <w:jc w:val="center"/>
    </w:pPr>
    <w:rPr>
      <w:b/>
      <w:caps/>
    </w:rPr>
  </w:style>
  <w:style w:type="paragraph" w:customStyle="1" w:styleId="TEXTOCORRIDO">
    <w:name w:val="TEXTO CORRIDO"/>
    <w:basedOn w:val="Normal"/>
    <w:semiHidden/>
    <w:rsid w:val="00A643F7"/>
    <w:pPr>
      <w:suppressAutoHyphens/>
    </w:pPr>
    <w:rPr>
      <w:rFonts w:cs="Arial"/>
      <w:lang w:eastAsia="ar-SA"/>
    </w:rPr>
  </w:style>
  <w:style w:type="character" w:customStyle="1" w:styleId="textojustificado">
    <w:name w:val="textojustificado"/>
    <w:basedOn w:val="Fontepargpadro"/>
    <w:semiHidden/>
    <w:rsid w:val="00B76CB5"/>
  </w:style>
  <w:style w:type="paragraph" w:customStyle="1" w:styleId="TtuloCentral11">
    <w:name w:val="Título Central 1"/>
    <w:basedOn w:val="Normal"/>
    <w:next w:val="Normal"/>
    <w:semiHidden/>
    <w:rsid w:val="00B76CB5"/>
    <w:pPr>
      <w:spacing w:after="360"/>
      <w:ind w:firstLine="0"/>
      <w:jc w:val="center"/>
    </w:pPr>
    <w:rPr>
      <w:b/>
      <w:caps/>
    </w:rPr>
  </w:style>
  <w:style w:type="paragraph" w:customStyle="1" w:styleId="ttulocentral21">
    <w:name w:val="título central 2"/>
    <w:basedOn w:val="Normal"/>
    <w:next w:val="Normal"/>
    <w:semiHidden/>
    <w:rsid w:val="00F1122C"/>
    <w:pPr>
      <w:spacing w:after="720"/>
      <w:jc w:val="center"/>
    </w:pPr>
    <w:rPr>
      <w:b/>
      <w:caps/>
    </w:rPr>
  </w:style>
  <w:style w:type="paragraph" w:customStyle="1" w:styleId="TTULOREFERNCIA">
    <w:name w:val="TÍTULO REFERÊNCIA"/>
    <w:basedOn w:val="Normal"/>
    <w:next w:val="Normal"/>
    <w:semiHidden/>
    <w:qFormat/>
    <w:rsid w:val="00F1122C"/>
    <w:pPr>
      <w:spacing w:after="360"/>
      <w:ind w:firstLine="0"/>
      <w:jc w:val="center"/>
    </w:pPr>
    <w:rPr>
      <w:b/>
      <w:caps/>
    </w:rPr>
  </w:style>
  <w:style w:type="paragraph" w:customStyle="1" w:styleId="TTULODECAPTULO">
    <w:name w:val="TÍTULO DE CAPÍTULO"/>
    <w:basedOn w:val="Normal"/>
    <w:next w:val="Normal"/>
    <w:semiHidden/>
    <w:rsid w:val="00CB3FD3"/>
    <w:pPr>
      <w:ind w:firstLine="0"/>
      <w:jc w:val="right"/>
    </w:pPr>
    <w:rPr>
      <w:b/>
      <w:caps/>
      <w:sz w:val="28"/>
      <w:szCs w:val="28"/>
    </w:rPr>
  </w:style>
  <w:style w:type="table" w:customStyle="1" w:styleId="GradeClara1">
    <w:name w:val="Grade Clara1"/>
    <w:semiHidden/>
    <w:rsid w:val="00671FC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Mdia11">
    <w:name w:val="Lista Média 11"/>
    <w:semiHidden/>
    <w:rsid w:val="00F1122C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semiHidden/>
    <w:rsid w:val="001905F3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z2">
    <w:name w:val="WW8Num4z2"/>
    <w:semiHidden/>
    <w:rsid w:val="00F1122C"/>
    <w:rPr>
      <w:rFonts w:ascii="Wingdings" w:hAnsi="Wingdings"/>
      <w:sz w:val="20"/>
    </w:rPr>
  </w:style>
  <w:style w:type="character" w:customStyle="1" w:styleId="googqs-tidbit1">
    <w:name w:val="goog_qs-tidbit1"/>
    <w:semiHidden/>
    <w:rsid w:val="00B76CB5"/>
    <w:rPr>
      <w:vanish w:val="0"/>
      <w:webHidden w:val="0"/>
      <w:specVanish w:val="0"/>
    </w:rPr>
  </w:style>
  <w:style w:type="paragraph" w:customStyle="1" w:styleId="referenciass">
    <w:name w:val="referenciass"/>
    <w:basedOn w:val="Normal"/>
    <w:semiHidden/>
    <w:qFormat/>
    <w:rsid w:val="00F1122C"/>
    <w:pPr>
      <w:tabs>
        <w:tab w:val="left" w:pos="709"/>
      </w:tabs>
      <w:spacing w:after="360" w:line="240" w:lineRule="auto"/>
    </w:pPr>
  </w:style>
  <w:style w:type="paragraph" w:customStyle="1" w:styleId="TTULOAPNDICEANEXO">
    <w:name w:val="TÍTULO APÊNDICE ANEXO"/>
    <w:basedOn w:val="Normal"/>
    <w:next w:val="Normal"/>
    <w:semiHidden/>
    <w:qFormat/>
    <w:rsid w:val="00F1122C"/>
    <w:pPr>
      <w:spacing w:after="360"/>
      <w:ind w:firstLine="0"/>
      <w:jc w:val="center"/>
    </w:pPr>
  </w:style>
  <w:style w:type="paragraph" w:customStyle="1" w:styleId="WW-Commarcadores2">
    <w:name w:val="WW-Com marcadores 2"/>
    <w:basedOn w:val="Normal"/>
    <w:semiHidden/>
    <w:rsid w:val="00F1122C"/>
    <w:pPr>
      <w:keepNext/>
      <w:tabs>
        <w:tab w:val="num" w:pos="720"/>
      </w:tabs>
      <w:suppressAutoHyphens/>
      <w:spacing w:line="240" w:lineRule="auto"/>
    </w:pPr>
    <w:rPr>
      <w:rFonts w:ascii="Times New Roman" w:hAnsi="Times New Roman"/>
      <w:szCs w:val="20"/>
      <w:lang w:eastAsia="ar-SA"/>
    </w:rPr>
  </w:style>
  <w:style w:type="character" w:customStyle="1" w:styleId="WW8NumSt3z0">
    <w:name w:val="WW8NumSt3z0"/>
    <w:semiHidden/>
    <w:rsid w:val="00F1122C"/>
    <w:rPr>
      <w:rFonts w:ascii="Wingdings" w:hAnsi="Wingdings"/>
      <w:sz w:val="20"/>
    </w:rPr>
  </w:style>
  <w:style w:type="character" w:customStyle="1" w:styleId="gsa1">
    <w:name w:val="gs_a1"/>
    <w:semiHidden/>
    <w:rsid w:val="00F1122C"/>
    <w:rPr>
      <w:color w:val="008000"/>
    </w:rPr>
  </w:style>
  <w:style w:type="character" w:customStyle="1" w:styleId="gsctg21">
    <w:name w:val="gs_ctg21"/>
    <w:semiHidden/>
    <w:rsid w:val="00F1122C"/>
    <w:rPr>
      <w:b/>
      <w:bCs/>
      <w:sz w:val="24"/>
      <w:szCs w:val="24"/>
    </w:rPr>
  </w:style>
  <w:style w:type="character" w:customStyle="1" w:styleId="gsggs1">
    <w:name w:val="gs_ggs1"/>
    <w:semiHidden/>
    <w:rsid w:val="00F1122C"/>
  </w:style>
  <w:style w:type="paragraph" w:customStyle="1" w:styleId="TCC-Ttulop">
    <w:name w:val="TCC-Títulop"/>
    <w:basedOn w:val="Normal"/>
    <w:semiHidden/>
    <w:rsid w:val="00C5223E"/>
    <w:pPr>
      <w:tabs>
        <w:tab w:val="left" w:leader="dot" w:pos="7796"/>
      </w:tabs>
      <w:spacing w:after="720"/>
      <w:jc w:val="center"/>
    </w:pPr>
    <w:rPr>
      <w:rFonts w:ascii="Times" w:hAnsi="Times"/>
      <w:b/>
      <w:caps/>
      <w:szCs w:val="20"/>
    </w:rPr>
  </w:style>
  <w:style w:type="paragraph" w:customStyle="1" w:styleId="ENTREVISTA">
    <w:name w:val="ENTREVISTA"/>
    <w:basedOn w:val="Normal"/>
    <w:next w:val="Normal"/>
    <w:semiHidden/>
    <w:rsid w:val="00F1122C"/>
    <w:pPr>
      <w:spacing w:before="240" w:after="240" w:line="240" w:lineRule="auto"/>
      <w:ind w:left="1134" w:firstLine="0"/>
    </w:pPr>
    <w:rPr>
      <w:rFonts w:cs="Arial"/>
      <w:i/>
      <w:sz w:val="22"/>
      <w:szCs w:val="20"/>
    </w:rPr>
  </w:style>
  <w:style w:type="character" w:customStyle="1" w:styleId="bwxsm">
    <w:name w:val="b w xsm"/>
    <w:basedOn w:val="Fontepargpadro"/>
    <w:semiHidden/>
    <w:rsid w:val="00F1122C"/>
  </w:style>
  <w:style w:type="character" w:customStyle="1" w:styleId="bc">
    <w:name w:val="bc"/>
    <w:basedOn w:val="Fontepargpadro"/>
    <w:semiHidden/>
    <w:rsid w:val="00F1122C"/>
  </w:style>
  <w:style w:type="paragraph" w:customStyle="1" w:styleId="Pa0">
    <w:name w:val="Pa0"/>
    <w:basedOn w:val="Normal"/>
    <w:next w:val="Normal"/>
    <w:semiHidden/>
    <w:rsid w:val="00F1122C"/>
    <w:pPr>
      <w:autoSpaceDE w:val="0"/>
      <w:autoSpaceDN w:val="0"/>
      <w:adjustRightInd w:val="0"/>
      <w:spacing w:line="241" w:lineRule="atLeast"/>
      <w:ind w:firstLine="0"/>
      <w:jc w:val="left"/>
    </w:pPr>
    <w:rPr>
      <w:rFonts w:ascii="Comic Sans MS" w:hAnsi="Comic Sans MS"/>
    </w:rPr>
  </w:style>
  <w:style w:type="paragraph" w:customStyle="1" w:styleId="Pa2">
    <w:name w:val="Pa2"/>
    <w:basedOn w:val="Default"/>
    <w:next w:val="Default"/>
    <w:semiHidden/>
    <w:rsid w:val="00F1122C"/>
    <w:pPr>
      <w:spacing w:line="320" w:lineRule="atLeast"/>
    </w:pPr>
    <w:rPr>
      <w:color w:val="auto"/>
    </w:rPr>
  </w:style>
  <w:style w:type="paragraph" w:customStyle="1" w:styleId="Pa6">
    <w:name w:val="Pa6"/>
    <w:basedOn w:val="Default"/>
    <w:next w:val="Default"/>
    <w:semiHidden/>
    <w:rsid w:val="00B94FFF"/>
    <w:pPr>
      <w:spacing w:line="22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8">
    <w:name w:val="Pa8"/>
    <w:basedOn w:val="Default"/>
    <w:next w:val="Default"/>
    <w:semiHidden/>
    <w:rsid w:val="00F1122C"/>
    <w:pPr>
      <w:spacing w:line="200" w:lineRule="atLeast"/>
    </w:pPr>
    <w:rPr>
      <w:rFonts w:ascii="XQJRTB+Agenda-Light" w:hAnsi="XQJRTB+Agenda-Light"/>
      <w:color w:val="auto"/>
    </w:rPr>
  </w:style>
  <w:style w:type="paragraph" w:styleId="ndicedeautoridades">
    <w:name w:val="table of authorities"/>
    <w:basedOn w:val="Normal"/>
    <w:next w:val="Normal"/>
    <w:semiHidden/>
    <w:rsid w:val="00385F45"/>
    <w:pPr>
      <w:ind w:left="200" w:hanging="200"/>
    </w:pPr>
  </w:style>
  <w:style w:type="paragraph" w:styleId="Textodemacro">
    <w:name w:val="macro"/>
    <w:semiHidden/>
    <w:rsid w:val="00385F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tulodendicedeautoridades">
    <w:name w:val="toa heading"/>
    <w:basedOn w:val="Normal"/>
    <w:next w:val="Normal"/>
    <w:semiHidden/>
    <w:rsid w:val="00385F45"/>
    <w:pPr>
      <w:spacing w:before="120"/>
    </w:pPr>
    <w:rPr>
      <w:rFonts w:cs="Arial"/>
      <w:b/>
      <w:bCs/>
    </w:rPr>
  </w:style>
  <w:style w:type="character" w:customStyle="1" w:styleId="googqs-tidbitgoogqs-tidbit-1">
    <w:name w:val="goog_qs-tidbit goog_qs-tidbit-1"/>
    <w:basedOn w:val="Fontepargpadro"/>
    <w:semiHidden/>
    <w:rsid w:val="00F1122C"/>
  </w:style>
  <w:style w:type="paragraph" w:customStyle="1" w:styleId="post-footer-linepost-footer-line-1">
    <w:name w:val="post-footer-line post-footer-line-1"/>
    <w:basedOn w:val="Normal"/>
    <w:semiHidden/>
    <w:rsid w:val="00F1122C"/>
    <w:pPr>
      <w:spacing w:before="100" w:beforeAutospacing="1" w:after="100" w:afterAutospacing="1"/>
    </w:pPr>
  </w:style>
  <w:style w:type="paragraph" w:customStyle="1" w:styleId="TCC-Citao">
    <w:name w:val="TCC-Citação"/>
    <w:basedOn w:val="TCC-C5"/>
    <w:semiHidden/>
    <w:rsid w:val="00C5223E"/>
    <w:pPr>
      <w:spacing w:before="720" w:after="720"/>
      <w:ind w:left="2268"/>
    </w:pPr>
    <w:rPr>
      <w:sz w:val="20"/>
    </w:rPr>
  </w:style>
  <w:style w:type="paragraph" w:customStyle="1" w:styleId="TCC-RefBibliogrficas">
    <w:name w:val="TCC-Ref. Bibliográficas"/>
    <w:basedOn w:val="TCC-C5"/>
    <w:autoRedefine/>
    <w:semiHidden/>
    <w:rsid w:val="00163952"/>
    <w:pPr>
      <w:tabs>
        <w:tab w:val="left" w:pos="709"/>
      </w:tabs>
      <w:spacing w:before="120"/>
    </w:pPr>
  </w:style>
  <w:style w:type="paragraph" w:customStyle="1" w:styleId="TCC-Ttulo">
    <w:name w:val="TCC-Título"/>
    <w:basedOn w:val="Normal"/>
    <w:next w:val="Normal"/>
    <w:semiHidden/>
    <w:rsid w:val="00C5223E"/>
    <w:pPr>
      <w:tabs>
        <w:tab w:val="left" w:leader="dot" w:pos="7796"/>
      </w:tabs>
      <w:spacing w:before="2268" w:after="970" w:line="480" w:lineRule="auto"/>
      <w:jc w:val="center"/>
    </w:pPr>
    <w:rPr>
      <w:b/>
      <w:caps/>
      <w:sz w:val="30"/>
      <w:szCs w:val="20"/>
    </w:rPr>
  </w:style>
  <w:style w:type="paragraph" w:customStyle="1" w:styleId="TTULOPR-TEXTUAL">
    <w:name w:val="TÍTULO PRÉ-TEXTUAL"/>
    <w:basedOn w:val="Normal"/>
    <w:next w:val="Normal"/>
    <w:semiHidden/>
    <w:rsid w:val="00385F45"/>
    <w:pPr>
      <w:spacing w:after="360"/>
      <w:jc w:val="center"/>
    </w:pPr>
    <w:rPr>
      <w:rFonts w:eastAsia="Calibri"/>
      <w:b/>
      <w:caps/>
      <w:szCs w:val="22"/>
    </w:rPr>
  </w:style>
  <w:style w:type="paragraph" w:customStyle="1" w:styleId="NormalABNT">
    <w:name w:val="Normal ABNT"/>
    <w:basedOn w:val="Normal"/>
    <w:autoRedefine/>
    <w:semiHidden/>
    <w:qFormat/>
    <w:rsid w:val="005266E2"/>
    <w:pPr>
      <w:numPr>
        <w:numId w:val="17"/>
      </w:numPr>
    </w:pPr>
    <w:rPr>
      <w:szCs w:val="20"/>
    </w:rPr>
  </w:style>
  <w:style w:type="paragraph" w:customStyle="1" w:styleId="Referncias">
    <w:name w:val="Referências"/>
    <w:basedOn w:val="Normal"/>
    <w:semiHidden/>
    <w:qFormat/>
    <w:rsid w:val="005266E2"/>
    <w:pPr>
      <w:spacing w:line="240" w:lineRule="auto"/>
    </w:pPr>
    <w:rPr>
      <w:szCs w:val="20"/>
    </w:rPr>
  </w:style>
  <w:style w:type="paragraph" w:customStyle="1" w:styleId="ndice">
    <w:name w:val="Índice"/>
    <w:basedOn w:val="Normal"/>
    <w:semiHidden/>
    <w:rsid w:val="00B94FFF"/>
    <w:pPr>
      <w:suppressLineNumbers/>
      <w:suppressAutoHyphens/>
      <w:spacing w:line="240" w:lineRule="auto"/>
      <w:ind w:firstLine="0"/>
      <w:jc w:val="left"/>
    </w:pPr>
    <w:rPr>
      <w:rFonts w:cs="Tahoma"/>
      <w:sz w:val="22"/>
      <w:szCs w:val="22"/>
      <w:lang w:eastAsia="ar-SA"/>
    </w:rPr>
  </w:style>
  <w:style w:type="paragraph" w:customStyle="1" w:styleId="Legenda1">
    <w:name w:val="Legenda1"/>
    <w:basedOn w:val="Normal"/>
    <w:semiHidden/>
    <w:rsid w:val="00B94FFF"/>
    <w:pPr>
      <w:suppressLineNumbers/>
      <w:suppressAutoHyphens/>
      <w:spacing w:before="120" w:after="120" w:line="240" w:lineRule="auto"/>
      <w:ind w:firstLine="0"/>
      <w:jc w:val="left"/>
    </w:pPr>
    <w:rPr>
      <w:rFonts w:cs="Tahoma"/>
      <w:i/>
      <w:iCs/>
      <w:lang w:eastAsia="ar-SA"/>
    </w:rPr>
  </w:style>
  <w:style w:type="character" w:customStyle="1" w:styleId="Marcas">
    <w:name w:val="Marcas"/>
    <w:semiHidden/>
    <w:rsid w:val="000064DE"/>
    <w:rPr>
      <w:rFonts w:ascii="OpenSymbol" w:eastAsia="OpenSymbol" w:hAnsi="OpenSymbol" w:cs="OpenSymbol"/>
    </w:rPr>
  </w:style>
  <w:style w:type="character" w:customStyle="1" w:styleId="Smbolosdenumerao">
    <w:name w:val="Símbolos de numeração"/>
    <w:semiHidden/>
    <w:rsid w:val="007B5F00"/>
  </w:style>
  <w:style w:type="paragraph" w:customStyle="1" w:styleId="Ttulo10">
    <w:name w:val="Título1"/>
    <w:basedOn w:val="Normal"/>
    <w:next w:val="Normal"/>
    <w:semiHidden/>
    <w:rsid w:val="00B94FFF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CITAAO">
    <w:name w:val="CITAÇAO"/>
    <w:basedOn w:val="Normal"/>
    <w:next w:val="Normal"/>
    <w:semiHidden/>
    <w:rsid w:val="00F1122C"/>
    <w:pPr>
      <w:autoSpaceDE w:val="0"/>
      <w:autoSpaceDN w:val="0"/>
      <w:adjustRightInd w:val="0"/>
      <w:spacing w:before="360" w:after="360" w:line="240" w:lineRule="auto"/>
      <w:ind w:left="2268"/>
    </w:pPr>
    <w:rPr>
      <w:rFonts w:cs="Arial"/>
    </w:rPr>
  </w:style>
  <w:style w:type="character" w:customStyle="1" w:styleId="ft">
    <w:name w:val="ft"/>
    <w:basedOn w:val="Fontepargpadro"/>
    <w:semiHidden/>
    <w:rsid w:val="00716C84"/>
  </w:style>
  <w:style w:type="character" w:customStyle="1" w:styleId="gl3">
    <w:name w:val="gl3"/>
    <w:basedOn w:val="Fontepargpadro"/>
    <w:semiHidden/>
    <w:rsid w:val="00F1122C"/>
  </w:style>
  <w:style w:type="paragraph" w:customStyle="1" w:styleId="RefernciastextoChar">
    <w:name w:val="Referências texto Char"/>
    <w:basedOn w:val="Default"/>
    <w:next w:val="Default"/>
    <w:semiHidden/>
    <w:rsid w:val="00F1122C"/>
    <w:rPr>
      <w:color w:val="auto"/>
    </w:rPr>
  </w:style>
  <w:style w:type="character" w:customStyle="1" w:styleId="stdnobr">
    <w:name w:val="std nobr"/>
    <w:basedOn w:val="Fontepargpadro"/>
    <w:semiHidden/>
    <w:rsid w:val="00F1122C"/>
  </w:style>
  <w:style w:type="paragraph" w:customStyle="1" w:styleId="TITULOANEXOEAPENDICE">
    <w:name w:val="TITULO ANEXO E APENDICE"/>
    <w:basedOn w:val="Normal"/>
    <w:next w:val="Normal"/>
    <w:semiHidden/>
    <w:rsid w:val="00F1122C"/>
    <w:pPr>
      <w:spacing w:after="360"/>
      <w:ind w:firstLine="0"/>
      <w:jc w:val="center"/>
    </w:pPr>
    <w:rPr>
      <w:rFonts w:cs="Arial"/>
      <w:szCs w:val="28"/>
    </w:rPr>
  </w:style>
  <w:style w:type="paragraph" w:customStyle="1" w:styleId="TITULOPRETEXTUAIS">
    <w:name w:val="TITULO PRETEXTUAIS"/>
    <w:basedOn w:val="Normal"/>
    <w:next w:val="Normal"/>
    <w:semiHidden/>
    <w:rsid w:val="00F1122C"/>
    <w:pPr>
      <w:spacing w:after="360"/>
      <w:jc w:val="center"/>
    </w:pPr>
    <w:rPr>
      <w:rFonts w:cs="Arial"/>
      <w:b/>
      <w:caps/>
    </w:rPr>
  </w:style>
  <w:style w:type="paragraph" w:customStyle="1" w:styleId="TITULOREFERENCIA">
    <w:name w:val="TITULO REFERENCIA"/>
    <w:basedOn w:val="Normal"/>
    <w:next w:val="Normal"/>
    <w:semiHidden/>
    <w:rsid w:val="00F1122C"/>
    <w:pPr>
      <w:spacing w:after="360"/>
      <w:ind w:firstLine="0"/>
      <w:jc w:val="center"/>
    </w:pPr>
    <w:rPr>
      <w:b/>
      <w:caps/>
      <w:szCs w:val="28"/>
    </w:rPr>
  </w:style>
  <w:style w:type="paragraph" w:customStyle="1" w:styleId="Captulo">
    <w:name w:val="Capítulo"/>
    <w:basedOn w:val="Normal"/>
    <w:next w:val="Normal"/>
    <w:semiHidden/>
    <w:rsid w:val="005E1CE1"/>
    <w:pPr>
      <w:keepNext/>
      <w:spacing w:before="240" w:after="120"/>
    </w:pPr>
    <w:rPr>
      <w:rFonts w:eastAsia="Arial Unicode MS" w:cs="Tahoma"/>
      <w:sz w:val="28"/>
      <w:szCs w:val="28"/>
    </w:rPr>
  </w:style>
  <w:style w:type="character" w:customStyle="1" w:styleId="Caracteresdenotadefim">
    <w:name w:val="Caracteres de nota de fim"/>
    <w:semiHidden/>
    <w:rsid w:val="00A70792"/>
  </w:style>
  <w:style w:type="character" w:customStyle="1" w:styleId="Caracteresdenotaderodap">
    <w:name w:val="Caracteres de nota de rodapé"/>
    <w:semiHidden/>
    <w:rsid w:val="00A70792"/>
    <w:rPr>
      <w:vertAlign w:val="superscript"/>
    </w:rPr>
  </w:style>
  <w:style w:type="paragraph" w:customStyle="1" w:styleId="coopor">
    <w:name w:val="coopor"/>
    <w:basedOn w:val="Normal"/>
    <w:link w:val="cooporChar"/>
    <w:rsid w:val="008F5C7A"/>
    <w:rPr>
      <w:rFonts w:eastAsia="Calibri" w:cs="Arial"/>
      <w:color w:val="000000"/>
      <w:lang w:eastAsia="en-US"/>
    </w:rPr>
  </w:style>
  <w:style w:type="paragraph" w:customStyle="1" w:styleId="Contedodatabela">
    <w:name w:val="Conteúdo da tabela"/>
    <w:basedOn w:val="Normal"/>
    <w:rsid w:val="005E1CE1"/>
    <w:pPr>
      <w:suppressLineNumbers/>
    </w:pPr>
  </w:style>
  <w:style w:type="paragraph" w:customStyle="1" w:styleId="Entradadendice10">
    <w:name w:val="Entrada de índice 10"/>
    <w:basedOn w:val="ndice"/>
    <w:semiHidden/>
    <w:rsid w:val="00D25921"/>
    <w:pPr>
      <w:widowControl w:val="0"/>
      <w:tabs>
        <w:tab w:val="right" w:leader="dot" w:pos="22372"/>
      </w:tabs>
      <w:ind w:left="2547"/>
    </w:pPr>
    <w:rPr>
      <w:rFonts w:eastAsia="Lucida Sans Unicode"/>
      <w:kern w:val="1"/>
      <w:szCs w:val="24"/>
    </w:rPr>
  </w:style>
  <w:style w:type="character" w:customStyle="1" w:styleId="Fontepargpadro1">
    <w:name w:val="Fonte parág. padrão1"/>
    <w:semiHidden/>
    <w:rsid w:val="00B94FFF"/>
  </w:style>
  <w:style w:type="character" w:customStyle="1" w:styleId="Fontepargpadro2">
    <w:name w:val="Fonte parág. padrão2"/>
    <w:semiHidden/>
    <w:rsid w:val="005E1CE1"/>
  </w:style>
  <w:style w:type="character" w:customStyle="1" w:styleId="Fontepargpadro3">
    <w:name w:val="Fonte parág. padrão3"/>
    <w:semiHidden/>
    <w:rsid w:val="000064DE"/>
  </w:style>
  <w:style w:type="character" w:customStyle="1" w:styleId="Fontepargpadro4">
    <w:name w:val="Fonte parág. padrão4"/>
    <w:semiHidden/>
    <w:rsid w:val="000064DE"/>
  </w:style>
  <w:style w:type="character" w:customStyle="1" w:styleId="Fontepargpadro5">
    <w:name w:val="Fonte parág. padrão5"/>
    <w:semiHidden/>
    <w:rsid w:val="00D25921"/>
  </w:style>
  <w:style w:type="character" w:customStyle="1" w:styleId="Fontepargpadro6">
    <w:name w:val="Fonte parág. padrão6"/>
    <w:semiHidden/>
    <w:rsid w:val="00D25921"/>
  </w:style>
  <w:style w:type="paragraph" w:customStyle="1" w:styleId="Legenda2">
    <w:name w:val="Legenda2"/>
    <w:basedOn w:val="Normal"/>
    <w:semiHidden/>
    <w:rsid w:val="005E1CE1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semiHidden/>
    <w:rsid w:val="000064DE"/>
    <w:pPr>
      <w:suppressLineNumbers/>
      <w:tabs>
        <w:tab w:val="left" w:leader="dot" w:pos="7796"/>
      </w:tabs>
      <w:suppressAutoHyphens/>
      <w:spacing w:before="120" w:after="120" w:line="240" w:lineRule="auto"/>
      <w:ind w:firstLine="0"/>
      <w:jc w:val="left"/>
    </w:pPr>
    <w:rPr>
      <w:rFonts w:cs="Tahoma"/>
      <w:i/>
      <w:iCs/>
      <w:lang w:eastAsia="ar-SA"/>
    </w:rPr>
  </w:style>
  <w:style w:type="paragraph" w:customStyle="1" w:styleId="Legenda4">
    <w:name w:val="Legenda4"/>
    <w:basedOn w:val="Normal"/>
    <w:semiHidden/>
    <w:rsid w:val="000064DE"/>
    <w:pPr>
      <w:suppressLineNumbers/>
      <w:tabs>
        <w:tab w:val="left" w:leader="dot" w:pos="7796"/>
      </w:tabs>
      <w:suppressAutoHyphens/>
      <w:spacing w:before="120" w:after="120" w:line="240" w:lineRule="auto"/>
      <w:ind w:firstLine="0"/>
      <w:jc w:val="left"/>
    </w:pPr>
    <w:rPr>
      <w:rFonts w:cs="Tahoma"/>
      <w:i/>
      <w:iCs/>
      <w:lang w:eastAsia="ar-SA"/>
    </w:rPr>
  </w:style>
  <w:style w:type="paragraph" w:customStyle="1" w:styleId="Legenda5">
    <w:name w:val="Legenda5"/>
    <w:basedOn w:val="Normal"/>
    <w:semiHidden/>
    <w:rsid w:val="00D25921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lang w:eastAsia="ar-SA"/>
    </w:rPr>
  </w:style>
  <w:style w:type="paragraph" w:customStyle="1" w:styleId="Legenda6">
    <w:name w:val="Legenda6"/>
    <w:basedOn w:val="Normal"/>
    <w:semiHidden/>
    <w:rsid w:val="00D25921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lang w:eastAsia="ar-SA"/>
    </w:rPr>
  </w:style>
  <w:style w:type="paragraph" w:customStyle="1" w:styleId="Legenda7">
    <w:name w:val="Legenda7"/>
    <w:basedOn w:val="Normal"/>
    <w:semiHidden/>
    <w:rsid w:val="00D25921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lang w:eastAsia="ar-SA"/>
    </w:rPr>
  </w:style>
  <w:style w:type="character" w:customStyle="1" w:styleId="Refdenotadefim1">
    <w:name w:val="Ref. de nota de fim1"/>
    <w:semiHidden/>
    <w:rsid w:val="005E1CE1"/>
    <w:rPr>
      <w:vertAlign w:val="superscript"/>
    </w:rPr>
  </w:style>
  <w:style w:type="character" w:customStyle="1" w:styleId="Refdenotadefim2">
    <w:name w:val="Ref. de nota de fim2"/>
    <w:semiHidden/>
    <w:rsid w:val="00D25921"/>
    <w:rPr>
      <w:vertAlign w:val="superscript"/>
    </w:rPr>
  </w:style>
  <w:style w:type="character" w:customStyle="1" w:styleId="Refdenotaderodap1">
    <w:name w:val="Ref. de nota de rodapé1"/>
    <w:semiHidden/>
    <w:rsid w:val="00540C13"/>
    <w:rPr>
      <w:vertAlign w:val="superscript"/>
    </w:rPr>
  </w:style>
  <w:style w:type="character" w:customStyle="1" w:styleId="Refdenotaderodap2">
    <w:name w:val="Ref. de nota de rodapé2"/>
    <w:semiHidden/>
    <w:rsid w:val="00D25921"/>
    <w:rPr>
      <w:vertAlign w:val="superscript"/>
    </w:rPr>
  </w:style>
  <w:style w:type="character" w:customStyle="1" w:styleId="Refdenotaderodap3">
    <w:name w:val="Ref. de nota de rodapé3"/>
    <w:semiHidden/>
    <w:rsid w:val="00D25921"/>
    <w:rPr>
      <w:vertAlign w:val="superscript"/>
    </w:rPr>
  </w:style>
  <w:style w:type="character" w:customStyle="1" w:styleId="Refdenotaderodap4">
    <w:name w:val="Ref. de nota de rodapé4"/>
    <w:semiHidden/>
    <w:rsid w:val="00D25921"/>
    <w:rPr>
      <w:vertAlign w:val="superscript"/>
    </w:rPr>
  </w:style>
  <w:style w:type="character" w:customStyle="1" w:styleId="Refdenotaderodap5">
    <w:name w:val="Ref. de nota de rodapé5"/>
    <w:semiHidden/>
    <w:rsid w:val="00D25921"/>
    <w:rPr>
      <w:vertAlign w:val="superscript"/>
    </w:rPr>
  </w:style>
  <w:style w:type="paragraph" w:customStyle="1" w:styleId="Ttulodatabela">
    <w:name w:val="Título da tabela"/>
    <w:basedOn w:val="Contedodatabela"/>
    <w:semiHidden/>
    <w:rsid w:val="005E1CE1"/>
    <w:pPr>
      <w:jc w:val="center"/>
    </w:pPr>
    <w:rPr>
      <w:bCs/>
    </w:rPr>
  </w:style>
  <w:style w:type="character" w:customStyle="1" w:styleId="WW8Num10z0">
    <w:name w:val="WW8Num10z0"/>
    <w:semiHidden/>
    <w:rsid w:val="007B5F00"/>
    <w:rPr>
      <w:rFonts w:ascii="Symbol" w:hAnsi="Symbol" w:cs="Symbol"/>
    </w:rPr>
  </w:style>
  <w:style w:type="character" w:customStyle="1" w:styleId="WW8Num10z1">
    <w:name w:val="WW8Num10z1"/>
    <w:semiHidden/>
    <w:rsid w:val="00D25921"/>
    <w:rPr>
      <w:rFonts w:ascii="Courier New" w:hAnsi="Courier New"/>
      <w:sz w:val="20"/>
    </w:rPr>
  </w:style>
  <w:style w:type="character" w:customStyle="1" w:styleId="WW8Num10z2">
    <w:name w:val="WW8Num10z2"/>
    <w:semiHidden/>
    <w:rsid w:val="00D25921"/>
    <w:rPr>
      <w:rFonts w:ascii="Wingdings" w:hAnsi="Wingdings"/>
      <w:sz w:val="20"/>
    </w:rPr>
  </w:style>
  <w:style w:type="character" w:customStyle="1" w:styleId="WW8Num11z0">
    <w:name w:val="WW8Num11z0"/>
    <w:semiHidden/>
    <w:rsid w:val="000064DE"/>
    <w:rPr>
      <w:rFonts w:ascii="Times New Roman" w:eastAsia="Times New Roman" w:hAnsi="Times New Roman" w:cs="Times New Roman"/>
    </w:rPr>
  </w:style>
  <w:style w:type="character" w:customStyle="1" w:styleId="WW8Num11z1">
    <w:name w:val="WW8Num11z1"/>
    <w:semiHidden/>
    <w:rsid w:val="000064DE"/>
    <w:rPr>
      <w:rFonts w:ascii="Courier New" w:hAnsi="Courier New"/>
    </w:rPr>
  </w:style>
  <w:style w:type="character" w:customStyle="1" w:styleId="WW8Num11z2">
    <w:name w:val="WW8Num11z2"/>
    <w:semiHidden/>
    <w:rsid w:val="000064DE"/>
    <w:rPr>
      <w:rFonts w:ascii="Wingdings" w:hAnsi="Wingdings"/>
    </w:rPr>
  </w:style>
  <w:style w:type="character" w:customStyle="1" w:styleId="WW8Num12z0">
    <w:name w:val="WW8Num12z0"/>
    <w:semiHidden/>
    <w:rsid w:val="00D25921"/>
    <w:rPr>
      <w:rFonts w:ascii="Symbol" w:hAnsi="Symbol"/>
      <w:sz w:val="20"/>
    </w:rPr>
  </w:style>
  <w:style w:type="character" w:customStyle="1" w:styleId="WW8Num12z1">
    <w:name w:val="WW8Num12z1"/>
    <w:semiHidden/>
    <w:rsid w:val="00D25921"/>
    <w:rPr>
      <w:rFonts w:ascii="Courier New" w:hAnsi="Courier New"/>
      <w:sz w:val="20"/>
    </w:rPr>
  </w:style>
  <w:style w:type="character" w:customStyle="1" w:styleId="WW8Num12z2">
    <w:name w:val="WW8Num12z2"/>
    <w:semiHidden/>
    <w:rsid w:val="00D25921"/>
    <w:rPr>
      <w:rFonts w:ascii="Wingdings" w:hAnsi="Wingdings"/>
      <w:sz w:val="20"/>
    </w:rPr>
  </w:style>
  <w:style w:type="character" w:customStyle="1" w:styleId="WW8Num13z0">
    <w:name w:val="WW8Num13z0"/>
    <w:semiHidden/>
    <w:rsid w:val="00D25921"/>
    <w:rPr>
      <w:rFonts w:ascii="Symbol" w:hAnsi="Symbol"/>
      <w:sz w:val="20"/>
    </w:rPr>
  </w:style>
  <w:style w:type="character" w:customStyle="1" w:styleId="WW8Num13z1">
    <w:name w:val="WW8Num13z1"/>
    <w:semiHidden/>
    <w:rsid w:val="00D25921"/>
    <w:rPr>
      <w:rFonts w:ascii="Courier New" w:hAnsi="Courier New"/>
      <w:sz w:val="20"/>
    </w:rPr>
  </w:style>
  <w:style w:type="character" w:customStyle="1" w:styleId="WW8Num13z2">
    <w:name w:val="WW8Num13z2"/>
    <w:semiHidden/>
    <w:rsid w:val="00D25921"/>
    <w:rPr>
      <w:rFonts w:ascii="Wingdings" w:hAnsi="Wingdings"/>
      <w:sz w:val="20"/>
    </w:rPr>
  </w:style>
  <w:style w:type="character" w:customStyle="1" w:styleId="WW8Num15z0">
    <w:name w:val="WW8Num15z0"/>
    <w:semiHidden/>
    <w:rsid w:val="00D25921"/>
    <w:rPr>
      <w:rFonts w:ascii="Symbol" w:hAnsi="Symbol"/>
      <w:sz w:val="20"/>
    </w:rPr>
  </w:style>
  <w:style w:type="character" w:customStyle="1" w:styleId="WW8Num15z1">
    <w:name w:val="WW8Num15z1"/>
    <w:semiHidden/>
    <w:rsid w:val="00D25921"/>
    <w:rPr>
      <w:rFonts w:ascii="Courier New" w:hAnsi="Courier New"/>
      <w:sz w:val="20"/>
    </w:rPr>
  </w:style>
  <w:style w:type="character" w:customStyle="1" w:styleId="WW8Num15z2">
    <w:name w:val="WW8Num15z2"/>
    <w:semiHidden/>
    <w:rsid w:val="00D25921"/>
    <w:rPr>
      <w:rFonts w:ascii="Wingdings" w:hAnsi="Wingdings"/>
      <w:sz w:val="20"/>
    </w:rPr>
  </w:style>
  <w:style w:type="character" w:customStyle="1" w:styleId="WW8Num8z0">
    <w:name w:val="WW8Num8z0"/>
    <w:semiHidden/>
    <w:rsid w:val="007B5F00"/>
    <w:rPr>
      <w:rFonts w:ascii="Symbol" w:hAnsi="Symbol" w:cs="Symbol"/>
    </w:rPr>
  </w:style>
  <w:style w:type="character" w:customStyle="1" w:styleId="WW8Num8z1">
    <w:name w:val="WW8Num8z1"/>
    <w:semiHidden/>
    <w:rsid w:val="00D25921"/>
    <w:rPr>
      <w:rFonts w:ascii="Courier New" w:hAnsi="Courier New"/>
      <w:sz w:val="20"/>
    </w:rPr>
  </w:style>
  <w:style w:type="character" w:customStyle="1" w:styleId="WW8Num8z2">
    <w:name w:val="WW8Num8z2"/>
    <w:semiHidden/>
    <w:rsid w:val="00D25921"/>
    <w:rPr>
      <w:rFonts w:ascii="Wingdings" w:hAnsi="Wingdings"/>
      <w:sz w:val="20"/>
    </w:rPr>
  </w:style>
  <w:style w:type="character" w:customStyle="1" w:styleId="WW8Num9z0">
    <w:name w:val="WW8Num9z0"/>
    <w:semiHidden/>
    <w:rsid w:val="000064DE"/>
    <w:rPr>
      <w:rFonts w:ascii="Times New Roman" w:hAnsi="Times New Roman" w:cs="Times New Roman"/>
    </w:rPr>
  </w:style>
  <w:style w:type="character" w:customStyle="1" w:styleId="WW8Num9z1">
    <w:name w:val="WW8Num9z1"/>
    <w:semiHidden/>
    <w:rsid w:val="005E1CE1"/>
    <w:rPr>
      <w:b/>
    </w:rPr>
  </w:style>
  <w:style w:type="character" w:customStyle="1" w:styleId="WW8Num9z2">
    <w:name w:val="WW8Num9z2"/>
    <w:semiHidden/>
    <w:rsid w:val="000064DE"/>
    <w:rPr>
      <w:rFonts w:ascii="Symbol" w:hAnsi="Symbol"/>
    </w:rPr>
  </w:style>
  <w:style w:type="character" w:customStyle="1" w:styleId="WW-Absatz-Standardschriftart">
    <w:name w:val="WW-Absatz-Standardschriftart"/>
    <w:semiHidden/>
    <w:rsid w:val="00540C13"/>
  </w:style>
  <w:style w:type="character" w:customStyle="1" w:styleId="WW-Absatz-Standardschriftart1">
    <w:name w:val="WW-Absatz-Standardschriftart1"/>
    <w:semiHidden/>
    <w:rsid w:val="00C5223E"/>
  </w:style>
  <w:style w:type="character" w:customStyle="1" w:styleId="WW-Absatz-Standardschriftart11">
    <w:name w:val="WW-Absatz-Standardschriftart11"/>
    <w:semiHidden/>
    <w:rsid w:val="000064DE"/>
  </w:style>
  <w:style w:type="character" w:customStyle="1" w:styleId="WW-Absatz-Standardschriftart111">
    <w:name w:val="WW-Absatz-Standardschriftart111"/>
    <w:semiHidden/>
    <w:rsid w:val="000064DE"/>
  </w:style>
  <w:style w:type="character" w:customStyle="1" w:styleId="WW-Caracteresdenotadefim">
    <w:name w:val="WW-Caracteres de nota de fim"/>
    <w:semiHidden/>
    <w:rsid w:val="00540C13"/>
  </w:style>
  <w:style w:type="character" w:customStyle="1" w:styleId="tl">
    <w:name w:val="tl"/>
    <w:basedOn w:val="Fontepargpadro"/>
    <w:semiHidden/>
    <w:rsid w:val="00F1122C"/>
  </w:style>
  <w:style w:type="character" w:customStyle="1" w:styleId="vshid1">
    <w:name w:val="vshid1"/>
    <w:semiHidden/>
    <w:rsid w:val="00F1122C"/>
    <w:rPr>
      <w:vanish/>
      <w:webHidden w:val="0"/>
      <w:specVanish w:val="0"/>
    </w:rPr>
  </w:style>
  <w:style w:type="paragraph" w:customStyle="1" w:styleId="BodyText31">
    <w:name w:val="Body Text 31"/>
    <w:basedOn w:val="Normal"/>
    <w:semiHidden/>
    <w:rsid w:val="00311028"/>
    <w:pPr>
      <w:ind w:firstLine="851"/>
    </w:pPr>
    <w:rPr>
      <w:rFonts w:eastAsia="Calibri"/>
      <w:szCs w:val="22"/>
      <w:lang w:eastAsia="en-US"/>
    </w:rPr>
  </w:style>
  <w:style w:type="paragraph" w:styleId="MapadoDocumento">
    <w:name w:val="Document Map"/>
    <w:basedOn w:val="Normal"/>
    <w:semiHidden/>
    <w:rsid w:val="00331282"/>
    <w:pPr>
      <w:spacing w:line="240" w:lineRule="auto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Capitulo">
    <w:name w:val="Capitulo"/>
    <w:basedOn w:val="Normal"/>
    <w:semiHidden/>
    <w:rsid w:val="00F1122C"/>
    <w:rPr>
      <w:b/>
    </w:rPr>
  </w:style>
  <w:style w:type="paragraph" w:customStyle="1" w:styleId="Citao1">
    <w:name w:val="Citação1"/>
    <w:aliases w:val="CITAÇÃO RECUADA"/>
    <w:basedOn w:val="Normal"/>
    <w:semiHidden/>
    <w:qFormat/>
    <w:rsid w:val="00F1122C"/>
    <w:pPr>
      <w:spacing w:before="840" w:after="840"/>
      <w:ind w:left="2268" w:firstLine="0"/>
      <w:contextualSpacing/>
    </w:pPr>
    <w:rPr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F1122C"/>
    <w:pPr>
      <w:tabs>
        <w:tab w:val="decimal" w:pos="360"/>
      </w:tabs>
      <w:spacing w:after="200" w:line="276" w:lineRule="auto"/>
      <w:ind w:firstLine="0"/>
      <w:jc w:val="left"/>
    </w:pPr>
    <w:rPr>
      <w:rFonts w:ascii="Calibri" w:hAnsi="Calibri"/>
      <w:sz w:val="22"/>
    </w:rPr>
  </w:style>
  <w:style w:type="character" w:customStyle="1" w:styleId="jrnl">
    <w:name w:val="jrnl"/>
    <w:semiHidden/>
    <w:rsid w:val="00F1122C"/>
    <w:rPr>
      <w:rFonts w:cs="Times New Roman"/>
    </w:rPr>
  </w:style>
  <w:style w:type="table" w:customStyle="1" w:styleId="SombreamentoClaro-nfase51">
    <w:name w:val="Sombreamento Claro - Ênfase 51"/>
    <w:semiHidden/>
    <w:rsid w:val="00F1122C"/>
    <w:rPr>
      <w:rFonts w:ascii="Calibri" w:hAnsi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semiHidden/>
    <w:rsid w:val="00671FC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Mdia21">
    <w:name w:val="Lista Média 21"/>
    <w:semiHidden/>
    <w:rsid w:val="00F1122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semiHidden/>
    <w:rsid w:val="001905F3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2">
    <w:name w:val="Sombreamento Claro2"/>
    <w:semiHidden/>
    <w:rsid w:val="00F1122C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1">
    <w:name w:val="Sombreamento Médio 11"/>
    <w:semiHidden/>
    <w:rsid w:val="00F1122C"/>
    <w:rPr>
      <w:rFonts w:ascii="Calibri" w:hAnsi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ulo">
    <w:name w:val="Subtitulo"/>
    <w:basedOn w:val="Normal"/>
    <w:semiHidden/>
    <w:rsid w:val="00F1122C"/>
    <w:rPr>
      <w:rFonts w:cs="Arial"/>
    </w:rPr>
  </w:style>
  <w:style w:type="paragraph" w:customStyle="1" w:styleId="Subtitulo2">
    <w:name w:val="Subtitulo_2"/>
    <w:basedOn w:val="Normal"/>
    <w:semiHidden/>
    <w:rsid w:val="00F1122C"/>
    <w:pPr>
      <w:autoSpaceDE w:val="0"/>
      <w:autoSpaceDN w:val="0"/>
      <w:adjustRightInd w:val="0"/>
      <w:ind w:left="708" w:firstLine="0"/>
    </w:pPr>
    <w:rPr>
      <w:rFonts w:cs="Arial"/>
      <w:b/>
    </w:rPr>
  </w:style>
  <w:style w:type="character" w:customStyle="1" w:styleId="nfaseSutil1">
    <w:name w:val="Ênfase Sutil1"/>
    <w:semiHidden/>
    <w:rsid w:val="00DF61C4"/>
    <w:rPr>
      <w:rFonts w:cs="Times New Roman"/>
      <w:i/>
      <w:iCs/>
      <w:color w:val="808080"/>
    </w:rPr>
  </w:style>
  <w:style w:type="paragraph" w:customStyle="1" w:styleId="titulocentral2">
    <w:name w:val="titulo central 2"/>
    <w:basedOn w:val="Normal"/>
    <w:next w:val="Normal"/>
    <w:semiHidden/>
    <w:rsid w:val="00F1122C"/>
    <w:pPr>
      <w:spacing w:after="360"/>
      <w:ind w:firstLine="0"/>
      <w:jc w:val="center"/>
    </w:pPr>
    <w:rPr>
      <w:b/>
      <w:caps/>
    </w:rPr>
  </w:style>
  <w:style w:type="paragraph" w:customStyle="1" w:styleId="ttulops-textual">
    <w:name w:val="título pós-textual"/>
    <w:basedOn w:val="Normal"/>
    <w:next w:val="Normal"/>
    <w:semiHidden/>
    <w:rsid w:val="00F1122C"/>
    <w:pPr>
      <w:spacing w:after="360"/>
      <w:ind w:firstLine="0"/>
      <w:jc w:val="center"/>
    </w:pPr>
  </w:style>
  <w:style w:type="paragraph" w:customStyle="1" w:styleId="Parag">
    <w:name w:val="Parag"/>
    <w:basedOn w:val="Normal"/>
    <w:semiHidden/>
    <w:rsid w:val="00716C84"/>
    <w:rPr>
      <w:rFonts w:cs="Arial"/>
    </w:rPr>
  </w:style>
  <w:style w:type="character" w:customStyle="1" w:styleId="texto">
    <w:name w:val="texto"/>
    <w:basedOn w:val="Fontepargpadro"/>
    <w:semiHidden/>
    <w:rsid w:val="00F1122C"/>
  </w:style>
  <w:style w:type="paragraph" w:customStyle="1" w:styleId="TtuloCentral22">
    <w:name w:val="Título Central 2"/>
    <w:basedOn w:val="Normal"/>
    <w:next w:val="Normal"/>
    <w:semiHidden/>
    <w:rsid w:val="00E61405"/>
    <w:pPr>
      <w:spacing w:after="360"/>
      <w:ind w:firstLine="0"/>
      <w:jc w:val="center"/>
    </w:pPr>
    <w:rPr>
      <w:rFonts w:eastAsia="Calibri"/>
      <w:b/>
      <w:caps/>
      <w:lang w:eastAsia="en-US"/>
    </w:rPr>
  </w:style>
  <w:style w:type="character" w:customStyle="1" w:styleId="st">
    <w:name w:val="st"/>
    <w:semiHidden/>
    <w:rsid w:val="00385F45"/>
    <w:rPr>
      <w:rFonts w:cs="Times New Roman"/>
    </w:rPr>
  </w:style>
  <w:style w:type="paragraph" w:customStyle="1" w:styleId="ABNTFur-CAPA">
    <w:name w:val="ABNT Fur - CAPA"/>
    <w:basedOn w:val="Normal"/>
    <w:autoRedefine/>
    <w:semiHidden/>
    <w:rsid w:val="00F1122C"/>
    <w:pPr>
      <w:tabs>
        <w:tab w:val="left" w:pos="2552"/>
      </w:tabs>
      <w:spacing w:after="10"/>
      <w:ind w:right="74"/>
      <w:jc w:val="center"/>
    </w:pPr>
    <w:rPr>
      <w:rFonts w:cs="Arial"/>
      <w:b/>
    </w:rPr>
  </w:style>
  <w:style w:type="paragraph" w:customStyle="1" w:styleId="Indice">
    <w:name w:val="Indice"/>
    <w:basedOn w:val="Sumrio1"/>
    <w:semiHidden/>
    <w:qFormat/>
    <w:rsid w:val="00F1122C"/>
    <w:pPr>
      <w:tabs>
        <w:tab w:val="right" w:leader="dot" w:pos="9061"/>
      </w:tabs>
    </w:pPr>
    <w:rPr>
      <w:rFonts w:cs="Arial"/>
      <w:b/>
      <w:caps/>
    </w:rPr>
  </w:style>
  <w:style w:type="paragraph" w:customStyle="1" w:styleId="nvel4">
    <w:name w:val="nível 4"/>
    <w:basedOn w:val="Normal"/>
    <w:semiHidden/>
    <w:rsid w:val="00F1122C"/>
    <w:pPr>
      <w:suppressAutoHyphens/>
    </w:pPr>
    <w:rPr>
      <w:rFonts w:cs="Arial"/>
    </w:rPr>
  </w:style>
  <w:style w:type="paragraph" w:customStyle="1" w:styleId="UnisinosNormalTimes">
    <w:name w:val="Unisinos Normal Times"/>
    <w:basedOn w:val="Normal"/>
    <w:semiHidden/>
    <w:rsid w:val="00F1122C"/>
  </w:style>
  <w:style w:type="paragraph" w:customStyle="1" w:styleId="Contedodequadro">
    <w:name w:val="Conteúdo de quadro"/>
    <w:basedOn w:val="Normal"/>
    <w:semiHidden/>
    <w:rsid w:val="0013064A"/>
    <w:rPr>
      <w:b/>
    </w:rPr>
  </w:style>
  <w:style w:type="paragraph" w:customStyle="1" w:styleId="Contedodetabela">
    <w:name w:val="Conteúdo de tabela"/>
    <w:basedOn w:val="Normal"/>
    <w:semiHidden/>
    <w:rsid w:val="00B94FFF"/>
    <w:pPr>
      <w:suppressLineNumbers/>
      <w:suppressAutoHyphens/>
      <w:spacing w:line="240" w:lineRule="auto"/>
      <w:ind w:firstLine="0"/>
      <w:jc w:val="left"/>
    </w:pPr>
    <w:rPr>
      <w:sz w:val="22"/>
      <w:szCs w:val="22"/>
      <w:lang w:eastAsia="ar-SA"/>
    </w:rPr>
  </w:style>
  <w:style w:type="character" w:customStyle="1" w:styleId="Refdecomentrio1">
    <w:name w:val="Ref. de comentário1"/>
    <w:semiHidden/>
    <w:rsid w:val="00F1122C"/>
    <w:rPr>
      <w:sz w:val="16"/>
      <w:szCs w:val="16"/>
    </w:rPr>
  </w:style>
  <w:style w:type="character" w:customStyle="1" w:styleId="RodapChar">
    <w:name w:val="Rodapé Char"/>
    <w:uiPriority w:val="99"/>
    <w:rsid w:val="002A0969"/>
    <w:rPr>
      <w:sz w:val="22"/>
      <w:szCs w:val="22"/>
      <w:lang w:eastAsia="en-US"/>
    </w:rPr>
  </w:style>
  <w:style w:type="paragraph" w:customStyle="1" w:styleId="tabelas">
    <w:name w:val="tabelas"/>
    <w:basedOn w:val="Normal"/>
    <w:semiHidden/>
    <w:rsid w:val="00570455"/>
    <w:pPr>
      <w:keepNext/>
      <w:keepLines/>
      <w:widowControl w:val="0"/>
      <w:suppressAutoHyphens/>
      <w:spacing w:line="240" w:lineRule="auto"/>
      <w:ind w:firstLine="0"/>
      <w:jc w:val="center"/>
    </w:pPr>
    <w:rPr>
      <w:rFonts w:ascii="Times" w:eastAsia="Lucida Sans Unicode" w:hAnsi="Times"/>
      <w:kern w:val="1"/>
      <w:szCs w:val="20"/>
      <w:lang w:eastAsia="ar-SA"/>
    </w:rPr>
  </w:style>
  <w:style w:type="character" w:customStyle="1" w:styleId="TextodebaloChar">
    <w:name w:val="Texto de balão Char"/>
    <w:link w:val="Textodebalo"/>
    <w:semiHidden/>
    <w:rsid w:val="002A0969"/>
    <w:rPr>
      <w:rFonts w:ascii="Tahoma" w:hAnsi="Tahoma" w:cs="Tahoma"/>
      <w:sz w:val="16"/>
      <w:szCs w:val="16"/>
      <w:lang w:eastAsia="en-US"/>
    </w:rPr>
  </w:style>
  <w:style w:type="character" w:customStyle="1" w:styleId="TextodecomentrioChar">
    <w:name w:val="Texto de comentário Char"/>
    <w:uiPriority w:val="99"/>
    <w:semiHidden/>
    <w:rsid w:val="00F1122C"/>
    <w:rPr>
      <w:rFonts w:ascii="Calibri" w:hAnsi="Calibri" w:cs="Times New Roman"/>
      <w:sz w:val="20"/>
      <w:szCs w:val="20"/>
    </w:rPr>
  </w:style>
  <w:style w:type="paragraph" w:customStyle="1" w:styleId="Textodecomentrio1">
    <w:name w:val="Texto de comentário1"/>
    <w:basedOn w:val="Normal"/>
    <w:semiHidden/>
    <w:rsid w:val="00F1122C"/>
    <w:rPr>
      <w:sz w:val="20"/>
    </w:rPr>
  </w:style>
  <w:style w:type="character" w:customStyle="1" w:styleId="TextodenotadefimChar">
    <w:name w:val="Texto de nota de fim Char"/>
    <w:link w:val="Textodenotadefim"/>
    <w:semiHidden/>
    <w:rsid w:val="002A0969"/>
    <w:rPr>
      <w:rFonts w:ascii="Arial" w:eastAsia="Calibri" w:hAnsi="Arial"/>
      <w:lang w:val="pt-BR" w:eastAsia="en-US" w:bidi="ar-SA"/>
    </w:rPr>
  </w:style>
  <w:style w:type="character" w:customStyle="1" w:styleId="Ttulo1Char">
    <w:name w:val="Título 1 Char"/>
    <w:link w:val="TTULO11"/>
    <w:semiHidden/>
    <w:rsid w:val="00F0106B"/>
    <w:rPr>
      <w:rFonts w:ascii="Cambria" w:hAnsi="Cambria"/>
      <w:b/>
      <w:kern w:val="32"/>
      <w:sz w:val="32"/>
      <w:szCs w:val="32"/>
      <w:lang w:val="pt-BR"/>
    </w:rPr>
  </w:style>
  <w:style w:type="paragraph" w:customStyle="1" w:styleId="Ttulodetabela">
    <w:name w:val="Título de tabela"/>
    <w:basedOn w:val="Contedodetabela"/>
    <w:semiHidden/>
    <w:rsid w:val="00B94FFF"/>
    <w:pPr>
      <w:jc w:val="center"/>
    </w:pPr>
    <w:rPr>
      <w:b/>
      <w:bCs/>
    </w:rPr>
  </w:style>
  <w:style w:type="paragraph" w:customStyle="1" w:styleId="CabealhodoSumrio1">
    <w:name w:val="Cabeçalho do Sumário1"/>
    <w:basedOn w:val="Ttulo1"/>
    <w:next w:val="Normal"/>
    <w:semiHidden/>
    <w:rsid w:val="00B310AB"/>
    <w:pPr>
      <w:outlineLvl w:val="9"/>
    </w:pPr>
  </w:style>
  <w:style w:type="character" w:customStyle="1" w:styleId="WW8Num1z0">
    <w:name w:val="WW8Num1z0"/>
    <w:semiHidden/>
    <w:rsid w:val="00540C13"/>
    <w:rPr>
      <w:rFonts w:ascii="Times New Roman" w:hAnsi="Times New Roman" w:cs="Times New Roman"/>
    </w:rPr>
  </w:style>
  <w:style w:type="character" w:customStyle="1" w:styleId="WW8Num2z0">
    <w:name w:val="WW8Num2z0"/>
    <w:semiHidden/>
    <w:rsid w:val="00540C13"/>
    <w:rPr>
      <w:rFonts w:ascii="Times New Roman" w:hAnsi="Times New Roman" w:cs="Times New Roman"/>
    </w:rPr>
  </w:style>
  <w:style w:type="paragraph" w:customStyle="1" w:styleId="ABNTFur-TTULOSUMRIO">
    <w:name w:val="ABNT Fur - TÍTULO SUMÁRIO"/>
    <w:basedOn w:val="Normal"/>
    <w:next w:val="Normal"/>
    <w:autoRedefine/>
    <w:semiHidden/>
    <w:rsid w:val="00F1122C"/>
    <w:pPr>
      <w:widowControl w:val="0"/>
      <w:spacing w:before="2840" w:after="1740"/>
      <w:jc w:val="center"/>
    </w:pPr>
    <w:rPr>
      <w:rFonts w:cs="Arial"/>
      <w:b/>
    </w:rPr>
  </w:style>
  <w:style w:type="paragraph" w:styleId="Textodecomentrio">
    <w:name w:val="annotation text"/>
    <w:basedOn w:val="Normal"/>
    <w:link w:val="TextodecomentrioChar1"/>
    <w:uiPriority w:val="99"/>
    <w:semiHidden/>
    <w:rsid w:val="00B93C7B"/>
    <w:pPr>
      <w:spacing w:after="200"/>
    </w:pPr>
    <w:rPr>
      <w:rFonts w:eastAsia="Calibri"/>
      <w:sz w:val="20"/>
      <w:lang w:eastAsia="en-US"/>
    </w:rPr>
  </w:style>
  <w:style w:type="paragraph" w:customStyle="1" w:styleId="CEARTIGO">
    <w:name w:val="CEARTIGO"/>
    <w:basedOn w:val="Normal"/>
    <w:semiHidden/>
    <w:rsid w:val="00F1122C"/>
    <w:pPr>
      <w:snapToGrid w:val="0"/>
      <w:spacing w:before="360"/>
      <w:ind w:firstLine="567"/>
    </w:pPr>
    <w:rPr>
      <w:rFonts w:ascii="Times New Roman" w:hAnsi="Times New Roman"/>
      <w:sz w:val="20"/>
    </w:rPr>
  </w:style>
  <w:style w:type="paragraph" w:customStyle="1" w:styleId="CEPARGRAFO">
    <w:name w:val="CEPARÁGRAFO"/>
    <w:basedOn w:val="CEARTIGO"/>
    <w:semiHidden/>
    <w:rsid w:val="00F1122C"/>
    <w:pPr>
      <w:tabs>
        <w:tab w:val="right" w:pos="907"/>
      </w:tabs>
      <w:spacing w:before="100"/>
      <w:outlineLvl w:val="4"/>
    </w:pPr>
  </w:style>
  <w:style w:type="paragraph" w:customStyle="1" w:styleId="CM76">
    <w:name w:val="CM76"/>
    <w:basedOn w:val="Normal"/>
    <w:next w:val="Normal"/>
    <w:semiHidden/>
    <w:rsid w:val="00F1122C"/>
    <w:pPr>
      <w:autoSpaceDE w:val="0"/>
      <w:autoSpaceDN w:val="0"/>
      <w:adjustRightInd w:val="0"/>
      <w:ind w:firstLine="0"/>
    </w:pPr>
    <w:rPr>
      <w:rFonts w:ascii="Times New Roman" w:hAnsi="Times New Roman"/>
    </w:rPr>
  </w:style>
  <w:style w:type="paragraph" w:customStyle="1" w:styleId="CM77">
    <w:name w:val="CM77"/>
    <w:basedOn w:val="Normal"/>
    <w:next w:val="Normal"/>
    <w:semiHidden/>
    <w:rsid w:val="00F1122C"/>
    <w:pPr>
      <w:autoSpaceDE w:val="0"/>
      <w:autoSpaceDN w:val="0"/>
      <w:adjustRightInd w:val="0"/>
      <w:ind w:firstLine="0"/>
    </w:pPr>
    <w:rPr>
      <w:rFonts w:ascii="Times New Roman" w:hAnsi="Times New Roman"/>
    </w:rPr>
  </w:style>
  <w:style w:type="character" w:customStyle="1" w:styleId="date9">
    <w:name w:val="date9"/>
    <w:semiHidden/>
    <w:rsid w:val="00F1122C"/>
    <w:rPr>
      <w:color w:val="7E7E7E"/>
      <w:sz w:val="18"/>
      <w:szCs w:val="18"/>
      <w14:shadow w14:blurRad="0" w14:dist="0" w14:dir="0" w14:sx="0" w14:sy="0" w14:kx="0" w14:ky="0" w14:algn="none">
        <w14:srgbClr w14:val="000000"/>
      </w14:shadow>
    </w:rPr>
  </w:style>
  <w:style w:type="character" w:customStyle="1" w:styleId="editsection">
    <w:name w:val="editsection"/>
    <w:basedOn w:val="Fontepargpadro"/>
    <w:semiHidden/>
    <w:rsid w:val="00F1122C"/>
  </w:style>
  <w:style w:type="character" w:customStyle="1" w:styleId="mw-headline">
    <w:name w:val="mw-headline"/>
    <w:semiHidden/>
    <w:rsid w:val="00B310AB"/>
    <w:rPr>
      <w:rFonts w:cs="Times New Roman"/>
    </w:rPr>
  </w:style>
  <w:style w:type="character" w:customStyle="1" w:styleId="postbody1">
    <w:name w:val="postbody1"/>
    <w:semiHidden/>
    <w:rsid w:val="00F1122C"/>
    <w:rPr>
      <w:sz w:val="18"/>
      <w:szCs w:val="18"/>
    </w:rPr>
  </w:style>
  <w:style w:type="character" w:customStyle="1" w:styleId="qterm">
    <w:name w:val="qterm"/>
    <w:basedOn w:val="Fontepargpadro"/>
    <w:semiHidden/>
    <w:rsid w:val="006B6CE8"/>
  </w:style>
  <w:style w:type="paragraph" w:customStyle="1" w:styleId="style6">
    <w:name w:val="style6"/>
    <w:basedOn w:val="Normal"/>
    <w:semiHidden/>
    <w:rsid w:val="00F1122C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style9">
    <w:name w:val="style9"/>
    <w:basedOn w:val="Normal"/>
    <w:semiHidden/>
    <w:rsid w:val="00F1122C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time2">
    <w:name w:val="time2"/>
    <w:basedOn w:val="Fontepargpadro"/>
    <w:semiHidden/>
    <w:rsid w:val="00F1122C"/>
  </w:style>
  <w:style w:type="paragraph" w:customStyle="1" w:styleId="TTULO">
    <w:name w:val="TÍTULO"/>
    <w:basedOn w:val="Ttulo1"/>
    <w:next w:val="Normal"/>
    <w:semiHidden/>
    <w:rsid w:val="00F1122C"/>
    <w:rPr>
      <w:bCs w:val="0"/>
      <w:szCs w:val="20"/>
    </w:rPr>
  </w:style>
  <w:style w:type="paragraph" w:customStyle="1" w:styleId="TTULO30">
    <w:name w:val="TÍTULO 3"/>
    <w:basedOn w:val="NormalWeb"/>
    <w:next w:val="Normal"/>
    <w:semiHidden/>
    <w:rsid w:val="00F1122C"/>
    <w:pPr>
      <w:spacing w:before="720" w:after="720"/>
      <w:outlineLvl w:val="2"/>
    </w:pPr>
    <w:rPr>
      <w:b/>
    </w:rPr>
  </w:style>
  <w:style w:type="paragraph" w:customStyle="1" w:styleId="Ttulosemnumero">
    <w:name w:val="Título_semnumero"/>
    <w:basedOn w:val="Ttulo1"/>
    <w:semiHidden/>
    <w:rsid w:val="00716C84"/>
    <w:pPr>
      <w:spacing w:before="2840" w:after="720" w:line="480" w:lineRule="auto"/>
    </w:pPr>
    <w:rPr>
      <w:caps w:val="0"/>
    </w:rPr>
  </w:style>
  <w:style w:type="paragraph" w:customStyle="1" w:styleId="wp-caption-text">
    <w:name w:val="wp-caption-text"/>
    <w:basedOn w:val="Normal"/>
    <w:semiHidden/>
    <w:rsid w:val="00F1122C"/>
    <w:pPr>
      <w:spacing w:before="100" w:beforeAutospacing="1" w:after="100" w:afterAutospacing="1" w:line="456" w:lineRule="atLeast"/>
    </w:pPr>
    <w:rPr>
      <w:rFonts w:ascii="Times New Roman" w:hAnsi="Times New Roman"/>
      <w:color w:val="525252"/>
      <w:sz w:val="18"/>
      <w:szCs w:val="18"/>
    </w:rPr>
  </w:style>
  <w:style w:type="paragraph" w:styleId="Assuntodocomentrio">
    <w:name w:val="annotation subject"/>
    <w:basedOn w:val="Textodecomentrio"/>
    <w:next w:val="Textodecomentrio"/>
    <w:semiHidden/>
    <w:rsid w:val="00385F45"/>
    <w:rPr>
      <w:b/>
      <w:bCs/>
    </w:rPr>
  </w:style>
  <w:style w:type="character" w:customStyle="1" w:styleId="atn">
    <w:name w:val="atn"/>
    <w:basedOn w:val="Fontepargpadro"/>
    <w:semiHidden/>
    <w:rsid w:val="00FF562F"/>
  </w:style>
  <w:style w:type="paragraph" w:customStyle="1" w:styleId="citao3linhasChar">
    <w:name w:val="citação + 3 linhas Char"/>
    <w:basedOn w:val="Normal"/>
    <w:autoRedefine/>
    <w:semiHidden/>
    <w:rsid w:val="00F1122C"/>
    <w:pPr>
      <w:autoSpaceDE w:val="0"/>
      <w:autoSpaceDN w:val="0"/>
      <w:adjustRightInd w:val="0"/>
      <w:spacing w:before="720" w:after="720"/>
      <w:ind w:left="2268"/>
    </w:pPr>
    <w:rPr>
      <w:lang w:val="pt-PT" w:eastAsia="x-none"/>
    </w:rPr>
  </w:style>
  <w:style w:type="paragraph" w:customStyle="1" w:styleId="Dedicatria">
    <w:name w:val="Dedicatória"/>
    <w:basedOn w:val="Textotcc"/>
    <w:semiHidden/>
    <w:rsid w:val="00F1122C"/>
    <w:pPr>
      <w:spacing w:before="6960"/>
      <w:ind w:left="4820" w:firstLine="0"/>
    </w:pPr>
  </w:style>
  <w:style w:type="paragraph" w:customStyle="1" w:styleId="Epgrafe">
    <w:name w:val="Epígrafe"/>
    <w:basedOn w:val="Dedicatria"/>
    <w:semiHidden/>
    <w:rsid w:val="00F1122C"/>
  </w:style>
  <w:style w:type="paragraph" w:customStyle="1" w:styleId="EstiloArialJustificadoPrimeiralinha125cmEspaamentoent">
    <w:name w:val="Estilo Arial Justificado Primeira linha:  125 cm Espaçamento ent..."/>
    <w:basedOn w:val="Normal"/>
    <w:semiHidden/>
    <w:rsid w:val="00F1122C"/>
    <w:pPr>
      <w:ind w:firstLine="708"/>
    </w:pPr>
  </w:style>
  <w:style w:type="paragraph" w:customStyle="1" w:styleId="Monografia1">
    <w:name w:val="Monografia 1"/>
    <w:basedOn w:val="Normal"/>
    <w:autoRedefine/>
    <w:semiHidden/>
    <w:rsid w:val="00F1122C"/>
    <w:pPr>
      <w:tabs>
        <w:tab w:val="left" w:pos="0"/>
      </w:tabs>
      <w:ind w:firstLine="567"/>
    </w:pPr>
    <w:rPr>
      <w:rFonts w:cs="Arial"/>
    </w:rPr>
  </w:style>
  <w:style w:type="paragraph" w:customStyle="1" w:styleId="PadroLTGliederung1">
    <w:name w:val="Padrão~LT~Gliederung 1"/>
    <w:semiHidden/>
    <w:rsid w:val="00F1122C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Tahoma" w:hAnsi="Tahoma"/>
      <w:color w:val="000000"/>
      <w:sz w:val="64"/>
      <w:szCs w:val="64"/>
    </w:rPr>
  </w:style>
  <w:style w:type="paragraph" w:customStyle="1" w:styleId="RefBibliogrfica">
    <w:name w:val="Ref Bibliográfica"/>
    <w:basedOn w:val="TCC-C5"/>
    <w:semiHidden/>
    <w:rsid w:val="00F1122C"/>
  </w:style>
  <w:style w:type="paragraph" w:customStyle="1" w:styleId="Resumotexto">
    <w:name w:val="Resumo texto"/>
    <w:basedOn w:val="Normal"/>
    <w:semiHidden/>
    <w:rsid w:val="00F1122C"/>
    <w:pPr>
      <w:spacing w:line="240" w:lineRule="auto"/>
    </w:pPr>
    <w:rPr>
      <w:rFonts w:ascii="Times New Roman" w:hAnsi="Times New Roman" w:cs="Times New Roman"/>
      <w:szCs w:val="20"/>
    </w:rPr>
  </w:style>
  <w:style w:type="paragraph" w:customStyle="1" w:styleId="Sumrio10">
    <w:name w:val="Sumário 10"/>
    <w:basedOn w:val="ndice"/>
    <w:semiHidden/>
    <w:rsid w:val="007B5F00"/>
    <w:pPr>
      <w:tabs>
        <w:tab w:val="right" w:leader="dot" w:pos="7091"/>
      </w:tabs>
      <w:ind w:left="2547"/>
    </w:pPr>
  </w:style>
  <w:style w:type="paragraph" w:customStyle="1" w:styleId="textotcc0">
    <w:name w:val="texto tcc"/>
    <w:basedOn w:val="Normal"/>
    <w:semiHidden/>
    <w:rsid w:val="00F1122C"/>
    <w:pPr>
      <w:ind w:firstLine="708"/>
    </w:pPr>
    <w:rPr>
      <w:lang w:val="x-none" w:eastAsia="x-none"/>
    </w:rPr>
  </w:style>
  <w:style w:type="paragraph" w:customStyle="1" w:styleId="Textotcc">
    <w:name w:val="Texto tcc"/>
    <w:semiHidden/>
    <w:rsid w:val="00F1122C"/>
    <w:pPr>
      <w:spacing w:line="480" w:lineRule="auto"/>
      <w:ind w:firstLine="709"/>
      <w:jc w:val="both"/>
    </w:pPr>
    <w:rPr>
      <w:sz w:val="24"/>
    </w:rPr>
  </w:style>
  <w:style w:type="paragraph" w:customStyle="1" w:styleId="Ttulo20">
    <w:name w:val="Título2"/>
    <w:basedOn w:val="Normal"/>
    <w:next w:val="Normal"/>
    <w:semiHidden/>
    <w:rsid w:val="000064DE"/>
    <w:pPr>
      <w:keepNext/>
      <w:spacing w:before="240" w:after="120"/>
    </w:pPr>
    <w:rPr>
      <w:rFonts w:eastAsia="MS Gothic" w:cs="Tahoma"/>
      <w:sz w:val="28"/>
      <w:szCs w:val="28"/>
    </w:rPr>
  </w:style>
  <w:style w:type="character" w:customStyle="1" w:styleId="WW8Num24z0">
    <w:name w:val="WW8Num24z0"/>
    <w:semiHidden/>
    <w:rsid w:val="00F1122C"/>
    <w:rPr>
      <w:rFonts w:ascii="StarSymbol" w:hAnsi="StarSymbol" w:cs="StarSymbol"/>
      <w:sz w:val="18"/>
      <w:szCs w:val="18"/>
    </w:rPr>
  </w:style>
  <w:style w:type="character" w:customStyle="1" w:styleId="WW8Num24z1">
    <w:name w:val="WW8Num24z1"/>
    <w:semiHidden/>
    <w:rsid w:val="00F1122C"/>
    <w:rPr>
      <w:rFonts w:ascii="Courier New" w:hAnsi="Courier New" w:cs="Courier New"/>
    </w:rPr>
  </w:style>
  <w:style w:type="character" w:customStyle="1" w:styleId="WW8Num24z3">
    <w:name w:val="WW8Num24z3"/>
    <w:semiHidden/>
    <w:rsid w:val="00F1122C"/>
    <w:rPr>
      <w:rFonts w:ascii="Symbol" w:hAnsi="Symbol"/>
    </w:rPr>
  </w:style>
  <w:style w:type="character" w:customStyle="1" w:styleId="WW-Absatz-Standardschriftart1111">
    <w:name w:val="WW-Absatz-Standardschriftart1111"/>
    <w:semiHidden/>
    <w:rsid w:val="000064DE"/>
  </w:style>
  <w:style w:type="character" w:customStyle="1" w:styleId="WW-Absatz-Standardschriftart11111">
    <w:name w:val="WW-Absatz-Standardschriftart11111"/>
    <w:semiHidden/>
    <w:rsid w:val="000064DE"/>
  </w:style>
  <w:style w:type="character" w:customStyle="1" w:styleId="WW-Absatz-Standardschriftart111111">
    <w:name w:val="WW-Absatz-Standardschriftart111111"/>
    <w:semiHidden/>
    <w:rsid w:val="000064DE"/>
  </w:style>
  <w:style w:type="character" w:customStyle="1" w:styleId="author">
    <w:name w:val="author"/>
    <w:basedOn w:val="Fontepargpadro6"/>
    <w:semiHidden/>
    <w:rsid w:val="00D25921"/>
  </w:style>
  <w:style w:type="character" w:customStyle="1" w:styleId="CaracteresdeNotadeRodap0">
    <w:name w:val="Caracteres de Nota de Rodapé"/>
    <w:semiHidden/>
    <w:rsid w:val="00D937E0"/>
    <w:rPr>
      <w:vertAlign w:val="superscript"/>
    </w:rPr>
  </w:style>
  <w:style w:type="paragraph" w:customStyle="1" w:styleId="Recuodecorpodetexto21">
    <w:name w:val="Recuo de corpo de texto 21"/>
    <w:basedOn w:val="Normal"/>
    <w:semiHidden/>
    <w:rsid w:val="00F8262B"/>
    <w:pPr>
      <w:suppressAutoHyphens/>
    </w:pPr>
    <w:rPr>
      <w:rFonts w:ascii="Times New Roman" w:hAnsi="Times New Roman"/>
      <w:sz w:val="18"/>
      <w:lang w:eastAsia="ar-SA"/>
    </w:rPr>
  </w:style>
  <w:style w:type="character" w:customStyle="1" w:styleId="WW-Absatz-Standardschriftart1111111">
    <w:name w:val="WW-Absatz-Standardschriftart1111111"/>
    <w:semiHidden/>
    <w:rsid w:val="000064DE"/>
  </w:style>
  <w:style w:type="character" w:customStyle="1" w:styleId="WW-Absatz-Standardschriftart11111111">
    <w:name w:val="WW-Absatz-Standardschriftart11111111"/>
    <w:semiHidden/>
    <w:rsid w:val="000064DE"/>
  </w:style>
  <w:style w:type="character" w:customStyle="1" w:styleId="WW-Absatz-Standardschriftart111111111">
    <w:name w:val="WW-Absatz-Standardschriftart111111111"/>
    <w:semiHidden/>
    <w:rsid w:val="000064DE"/>
  </w:style>
  <w:style w:type="character" w:customStyle="1" w:styleId="WW-Absatz-Standardschriftart1111111111">
    <w:name w:val="WW-Absatz-Standardschriftart1111111111"/>
    <w:semiHidden/>
    <w:rsid w:val="000064DE"/>
  </w:style>
  <w:style w:type="character" w:customStyle="1" w:styleId="WW-Absatz-Standardschriftart11111111111">
    <w:name w:val="WW-Absatz-Standardschriftart11111111111"/>
    <w:semiHidden/>
    <w:rsid w:val="000064DE"/>
  </w:style>
  <w:style w:type="character" w:customStyle="1" w:styleId="WW-Absatz-Standardschriftart111111111111">
    <w:name w:val="WW-Absatz-Standardschriftart111111111111"/>
    <w:semiHidden/>
    <w:rsid w:val="000064DE"/>
  </w:style>
  <w:style w:type="character" w:customStyle="1" w:styleId="WW-Absatz-Standardschriftart1111111111111">
    <w:name w:val="WW-Absatz-Standardschriftart1111111111111"/>
    <w:semiHidden/>
    <w:rsid w:val="000064DE"/>
  </w:style>
  <w:style w:type="character" w:customStyle="1" w:styleId="WW-Fontepargpadro">
    <w:name w:val="WW-Fonte parág. padrão"/>
    <w:semiHidden/>
    <w:rsid w:val="00F1122C"/>
  </w:style>
  <w:style w:type="character" w:customStyle="1" w:styleId="WW-Fontepargpadro1">
    <w:name w:val="WW-Fonte parág. padrão1"/>
    <w:semiHidden/>
    <w:rsid w:val="00F1122C"/>
  </w:style>
  <w:style w:type="character" w:customStyle="1" w:styleId="WW-Fontepargpadro11">
    <w:name w:val="WW-Fonte parág. padrão11"/>
    <w:semiHidden/>
    <w:rsid w:val="00F1122C"/>
  </w:style>
  <w:style w:type="character" w:customStyle="1" w:styleId="WW-Fontepargpadro111">
    <w:name w:val="WW-Fonte parág. padrão111"/>
    <w:semiHidden/>
    <w:rsid w:val="00F1122C"/>
  </w:style>
  <w:style w:type="character" w:customStyle="1" w:styleId="WW-Refdenotadefim">
    <w:name w:val="WW-Ref. de nota de fim"/>
    <w:semiHidden/>
    <w:rsid w:val="00F1122C"/>
    <w:rPr>
      <w:vertAlign w:val="superscript"/>
    </w:rPr>
  </w:style>
  <w:style w:type="character" w:customStyle="1" w:styleId="WW-Refdenotadefim1">
    <w:name w:val="WW-Ref. de nota de fim1"/>
    <w:semiHidden/>
    <w:rsid w:val="00F1122C"/>
    <w:rPr>
      <w:vertAlign w:val="superscript"/>
    </w:rPr>
  </w:style>
  <w:style w:type="character" w:customStyle="1" w:styleId="WW-Refdenotadefim12">
    <w:name w:val="WW-Ref. de nota de fim12"/>
    <w:semiHidden/>
    <w:rsid w:val="00F1122C"/>
    <w:rPr>
      <w:vertAlign w:val="superscript"/>
    </w:rPr>
  </w:style>
  <w:style w:type="character" w:customStyle="1" w:styleId="WW-Refdenotaderodap">
    <w:name w:val="WW-Ref. de nota de rodapé"/>
    <w:semiHidden/>
    <w:rsid w:val="00D937E0"/>
    <w:rPr>
      <w:vertAlign w:val="superscript"/>
    </w:rPr>
  </w:style>
  <w:style w:type="character" w:customStyle="1" w:styleId="WW-Refdenotaderodap1">
    <w:name w:val="WW-Ref. de nota de rodapé1"/>
    <w:semiHidden/>
    <w:rsid w:val="00F1122C"/>
    <w:rPr>
      <w:vertAlign w:val="superscript"/>
    </w:rPr>
  </w:style>
  <w:style w:type="character" w:customStyle="1" w:styleId="WW-Refdenotaderodap12">
    <w:name w:val="WW-Ref. de nota de rodapé12"/>
    <w:semiHidden/>
    <w:rsid w:val="00F1122C"/>
    <w:rPr>
      <w:vertAlign w:val="superscript"/>
    </w:rPr>
  </w:style>
  <w:style w:type="character" w:customStyle="1" w:styleId="container">
    <w:name w:val="container"/>
    <w:semiHidden/>
    <w:rsid w:val="00F1122C"/>
    <w:rPr>
      <w:rFonts w:cs="Times New Roman"/>
    </w:rPr>
  </w:style>
  <w:style w:type="character" w:customStyle="1" w:styleId="doi">
    <w:name w:val="doi"/>
    <w:semiHidden/>
    <w:rsid w:val="00F1122C"/>
    <w:rPr>
      <w:rFonts w:cs="Times New Roman"/>
    </w:rPr>
  </w:style>
  <w:style w:type="character" w:customStyle="1" w:styleId="goog-submenu-arrow2">
    <w:name w:val="goog-submenu-arrow2"/>
    <w:semiHidden/>
    <w:rsid w:val="00F1122C"/>
    <w:rPr>
      <w:rFonts w:cs="Times New Roman"/>
    </w:rPr>
  </w:style>
  <w:style w:type="character" w:customStyle="1" w:styleId="CorpodetextoChar">
    <w:name w:val="Corpo de texto Char"/>
    <w:semiHidden/>
    <w:rsid w:val="00200DB6"/>
    <w:rPr>
      <w:rFonts w:cs="Times New Roman"/>
      <w:lang w:eastAsia="en-US"/>
    </w:rPr>
  </w:style>
  <w:style w:type="character" w:customStyle="1" w:styleId="MapadoDocumentoChar">
    <w:name w:val="Mapa do Documento Char"/>
    <w:semiHidden/>
    <w:rsid w:val="00200DB6"/>
    <w:rPr>
      <w:rFonts w:ascii="Times New Roman" w:hAnsi="Times New Roman"/>
      <w:lang w:eastAsia="en-US"/>
    </w:rPr>
  </w:style>
  <w:style w:type="paragraph" w:customStyle="1" w:styleId="MapadoDocumento1">
    <w:name w:val="Mapa do Documento1"/>
    <w:basedOn w:val="Normal"/>
    <w:semiHidden/>
    <w:rsid w:val="00F1122C"/>
    <w:pPr>
      <w:suppressAutoHyphens/>
      <w:spacing w:line="240" w:lineRule="auto"/>
    </w:pPr>
    <w:rPr>
      <w:rFonts w:ascii="Tahoma" w:hAnsi="Tahoma" w:cs="Tahoma"/>
      <w:sz w:val="16"/>
      <w:szCs w:val="16"/>
      <w:lang w:eastAsia="ar-SA"/>
    </w:rPr>
  </w:style>
  <w:style w:type="paragraph" w:customStyle="1" w:styleId="Pa11">
    <w:name w:val="Pa11"/>
    <w:basedOn w:val="Default"/>
    <w:next w:val="Default"/>
    <w:semiHidden/>
    <w:rsid w:val="00F1122C"/>
    <w:pPr>
      <w:spacing w:line="201" w:lineRule="atLeast"/>
    </w:pPr>
    <w:rPr>
      <w:rFonts w:ascii="Times" w:hAnsi="Times" w:cs="Times"/>
      <w:color w:val="auto"/>
    </w:rPr>
  </w:style>
  <w:style w:type="paragraph" w:customStyle="1" w:styleId="Pa7">
    <w:name w:val="Pa7"/>
    <w:basedOn w:val="Default"/>
    <w:next w:val="Default"/>
    <w:semiHidden/>
    <w:rsid w:val="00751FAE"/>
    <w:pPr>
      <w:spacing w:line="201" w:lineRule="atLeast"/>
    </w:pPr>
    <w:rPr>
      <w:rFonts w:cs="Times New Roman"/>
      <w:color w:val="auto"/>
    </w:rPr>
  </w:style>
  <w:style w:type="paragraph" w:customStyle="1" w:styleId="Pa9">
    <w:name w:val="Pa9"/>
    <w:basedOn w:val="Normal"/>
    <w:next w:val="Normal"/>
    <w:semiHidden/>
    <w:rsid w:val="00F1122C"/>
    <w:pPr>
      <w:autoSpaceDE w:val="0"/>
      <w:spacing w:line="181" w:lineRule="atLeast"/>
    </w:pPr>
    <w:rPr>
      <w:rFonts w:ascii="Libre Semi Serif SSi" w:hAnsi="Libre Semi Serif SSi"/>
    </w:rPr>
  </w:style>
  <w:style w:type="paragraph" w:customStyle="1" w:styleId="Pargrafo">
    <w:name w:val="Parágrafo"/>
    <w:basedOn w:val="Normal"/>
    <w:link w:val="PargrafoChar"/>
    <w:rsid w:val="00785D08"/>
    <w:pPr>
      <w:tabs>
        <w:tab w:val="left" w:pos="851"/>
        <w:tab w:val="left" w:pos="2730"/>
      </w:tabs>
    </w:pPr>
    <w:rPr>
      <w:rFonts w:cs="Arial"/>
    </w:rPr>
  </w:style>
  <w:style w:type="character" w:customStyle="1" w:styleId="RecuodecorpodetextoChar">
    <w:name w:val="Recuo de corpo de texto Char"/>
    <w:semiHidden/>
    <w:rsid w:val="002A0969"/>
    <w:rPr>
      <w:rFonts w:ascii="Arial" w:hAnsi="Arial" w:cs="Arial"/>
      <w:sz w:val="24"/>
      <w:szCs w:val="24"/>
      <w:lang w:eastAsia="en-US"/>
    </w:rPr>
  </w:style>
  <w:style w:type="paragraph" w:styleId="Reviso">
    <w:name w:val="Revision"/>
    <w:semiHidden/>
    <w:rsid w:val="00F1122C"/>
    <w:pPr>
      <w:suppressAutoHyphens/>
    </w:pPr>
    <w:rPr>
      <w:rFonts w:eastAsia="Arial" w:cs="Calibri"/>
      <w:sz w:val="24"/>
      <w:szCs w:val="24"/>
      <w:lang w:eastAsia="ar-SA"/>
    </w:rPr>
  </w:style>
  <w:style w:type="character" w:customStyle="1" w:styleId="SubttuloChar">
    <w:name w:val="Subtítulo Char"/>
    <w:semiHidden/>
    <w:rsid w:val="00200DB6"/>
    <w:rPr>
      <w:rFonts w:ascii="Cambria" w:hAnsi="Cambria" w:cs="Times New Roman"/>
      <w:sz w:val="24"/>
      <w:szCs w:val="24"/>
      <w:lang w:eastAsia="en-US"/>
    </w:rPr>
  </w:style>
  <w:style w:type="paragraph" w:customStyle="1" w:styleId="TextoNORMAL">
    <w:name w:val="Texto NORMAL"/>
    <w:basedOn w:val="Normal"/>
    <w:semiHidden/>
    <w:rsid w:val="00F1122C"/>
    <w:rPr>
      <w:rFonts w:cs="Arial"/>
      <w:b/>
    </w:rPr>
  </w:style>
  <w:style w:type="character" w:customStyle="1" w:styleId="Ttulo3Char">
    <w:name w:val="Título 3 Char"/>
    <w:link w:val="Ttulo3"/>
    <w:semiHidden/>
    <w:rsid w:val="00303593"/>
    <w:rPr>
      <w:rFonts w:ascii="Arial" w:hAnsi="Arial"/>
      <w:sz w:val="24"/>
      <w:szCs w:val="24"/>
      <w:lang w:val="pt-BR" w:eastAsia="pt-BR" w:bidi="ar-SA"/>
    </w:rPr>
  </w:style>
  <w:style w:type="character" w:customStyle="1" w:styleId="Ttulo5Char">
    <w:name w:val="Título 5 Char"/>
    <w:semiHidden/>
    <w:rsid w:val="00200DB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semiHidden/>
    <w:rsid w:val="00200DB6"/>
    <w:rPr>
      <w:rFonts w:ascii="Calibri" w:hAnsi="Calibri" w:cs="Times New Roman"/>
      <w:b/>
      <w:bCs/>
      <w:lang w:eastAsia="en-US"/>
    </w:rPr>
  </w:style>
  <w:style w:type="character" w:customStyle="1" w:styleId="TtuloChar">
    <w:name w:val="Título Char"/>
    <w:semiHidden/>
    <w:rsid w:val="00200DB6"/>
    <w:rPr>
      <w:rFonts w:ascii="Cambria" w:hAnsi="Cambria" w:cs="Times New Roman"/>
      <w:b/>
      <w:bCs/>
      <w:kern w:val="3"/>
      <w:sz w:val="32"/>
      <w:szCs w:val="32"/>
      <w:lang w:eastAsia="en-US"/>
    </w:rPr>
  </w:style>
  <w:style w:type="character" w:customStyle="1" w:styleId="WW8Num14z0">
    <w:name w:val="WW8Num14z0"/>
    <w:semiHidden/>
    <w:rsid w:val="00F1122C"/>
    <w:rPr>
      <w:rFonts w:ascii="Symbol" w:hAnsi="Symbol" w:cs="StarSymbol"/>
      <w:sz w:val="18"/>
      <w:szCs w:val="18"/>
    </w:rPr>
  </w:style>
  <w:style w:type="character" w:customStyle="1" w:styleId="WW8Num14z1">
    <w:name w:val="WW8Num14z1"/>
    <w:semiHidden/>
    <w:rsid w:val="00F1122C"/>
    <w:rPr>
      <w:rFonts w:ascii="Courier New" w:hAnsi="Courier New" w:cs="Courier New"/>
    </w:rPr>
  </w:style>
  <w:style w:type="character" w:customStyle="1" w:styleId="WW8Num14z2">
    <w:name w:val="WW8Num14z2"/>
    <w:semiHidden/>
    <w:rsid w:val="00F1122C"/>
    <w:rPr>
      <w:rFonts w:ascii="Wingdings" w:hAnsi="Wingdings"/>
    </w:rPr>
  </w:style>
  <w:style w:type="character" w:customStyle="1" w:styleId="WW8Num16z0">
    <w:name w:val="WW8Num16z0"/>
    <w:semiHidden/>
    <w:rsid w:val="00F1122C"/>
    <w:rPr>
      <w:rFonts w:ascii="Symbol" w:hAnsi="Symbol"/>
    </w:rPr>
  </w:style>
  <w:style w:type="character" w:customStyle="1" w:styleId="WW8Num16z1">
    <w:name w:val="WW8Num16z1"/>
    <w:semiHidden/>
    <w:rsid w:val="00F1122C"/>
    <w:rPr>
      <w:rFonts w:ascii="Courier New" w:hAnsi="Courier New" w:cs="Courier New"/>
    </w:rPr>
  </w:style>
  <w:style w:type="character" w:customStyle="1" w:styleId="WW8Num16z2">
    <w:name w:val="WW8Num16z2"/>
    <w:semiHidden/>
    <w:rsid w:val="00F1122C"/>
    <w:rPr>
      <w:rFonts w:ascii="Wingdings" w:hAnsi="Wingdings"/>
    </w:rPr>
  </w:style>
  <w:style w:type="character" w:customStyle="1" w:styleId="WW8Num17z0">
    <w:name w:val="WW8Num17z0"/>
    <w:semiHidden/>
    <w:rsid w:val="00F1122C"/>
    <w:rPr>
      <w:rFonts w:ascii="Symbol" w:hAnsi="Symbol"/>
    </w:rPr>
  </w:style>
  <w:style w:type="character" w:customStyle="1" w:styleId="WW8Num17z1">
    <w:name w:val="WW8Num17z1"/>
    <w:semiHidden/>
    <w:rsid w:val="00F1122C"/>
    <w:rPr>
      <w:rFonts w:ascii="Courier New" w:hAnsi="Courier New" w:cs="Courier New"/>
    </w:rPr>
  </w:style>
  <w:style w:type="character" w:customStyle="1" w:styleId="WW8Num17z2">
    <w:name w:val="WW8Num17z2"/>
    <w:semiHidden/>
    <w:rsid w:val="00F1122C"/>
    <w:rPr>
      <w:rFonts w:ascii="Wingdings" w:hAnsi="Wingdings"/>
    </w:rPr>
  </w:style>
  <w:style w:type="character" w:customStyle="1" w:styleId="WW8Num18z0">
    <w:name w:val="WW8Num18z0"/>
    <w:semiHidden/>
    <w:rsid w:val="00F1122C"/>
    <w:rPr>
      <w:rFonts w:ascii="Symbol" w:hAnsi="Symbol" w:cs="StarSymbol"/>
      <w:sz w:val="18"/>
      <w:szCs w:val="18"/>
    </w:rPr>
  </w:style>
  <w:style w:type="character" w:customStyle="1" w:styleId="WW8Num18z1">
    <w:name w:val="WW8Num18z1"/>
    <w:semiHidden/>
    <w:rsid w:val="00F1122C"/>
    <w:rPr>
      <w:rFonts w:ascii="Courier New" w:hAnsi="Courier New" w:cs="Courier New"/>
    </w:rPr>
  </w:style>
  <w:style w:type="character" w:customStyle="1" w:styleId="WW8Num18z2">
    <w:name w:val="WW8Num18z2"/>
    <w:semiHidden/>
    <w:rsid w:val="00F1122C"/>
    <w:rPr>
      <w:rFonts w:ascii="Wingdings" w:hAnsi="Wingdings"/>
    </w:rPr>
  </w:style>
  <w:style w:type="character" w:customStyle="1" w:styleId="WW8Num19z0">
    <w:name w:val="WW8Num19z0"/>
    <w:semiHidden/>
    <w:rsid w:val="00F1122C"/>
    <w:rPr>
      <w:rFonts w:ascii="Wingdings" w:hAnsi="Wingdings"/>
    </w:rPr>
  </w:style>
  <w:style w:type="character" w:customStyle="1" w:styleId="WW8Num19z1">
    <w:name w:val="WW8Num19z1"/>
    <w:semiHidden/>
    <w:rsid w:val="00F1122C"/>
    <w:rPr>
      <w:rFonts w:ascii="Courier New" w:hAnsi="Courier New" w:cs="Courier New"/>
    </w:rPr>
  </w:style>
  <w:style w:type="character" w:customStyle="1" w:styleId="WW8Num19z2">
    <w:name w:val="WW8Num19z2"/>
    <w:semiHidden/>
    <w:rsid w:val="00F1122C"/>
    <w:rPr>
      <w:rFonts w:ascii="Wingdings" w:hAnsi="Wingdings"/>
    </w:rPr>
  </w:style>
  <w:style w:type="character" w:customStyle="1" w:styleId="WW8Num20z0">
    <w:name w:val="WW8Num20z0"/>
    <w:semiHidden/>
    <w:rsid w:val="00F1122C"/>
    <w:rPr>
      <w:rFonts w:ascii="Symbol" w:hAnsi="Symbol" w:cs="StarSymbol"/>
      <w:sz w:val="18"/>
      <w:szCs w:val="18"/>
    </w:rPr>
  </w:style>
  <w:style w:type="character" w:customStyle="1" w:styleId="WW8Num20z1">
    <w:name w:val="WW8Num20z1"/>
    <w:semiHidden/>
    <w:rsid w:val="00F1122C"/>
    <w:rPr>
      <w:rFonts w:ascii="Courier New" w:hAnsi="Courier New" w:cs="Courier New"/>
    </w:rPr>
  </w:style>
  <w:style w:type="character" w:customStyle="1" w:styleId="WW8Num20z2">
    <w:name w:val="WW8Num20z2"/>
    <w:semiHidden/>
    <w:rsid w:val="00F1122C"/>
    <w:rPr>
      <w:rFonts w:ascii="Wingdings" w:hAnsi="Wingdings"/>
    </w:rPr>
  </w:style>
  <w:style w:type="character" w:customStyle="1" w:styleId="WW8Num21z0">
    <w:name w:val="WW8Num21z0"/>
    <w:semiHidden/>
    <w:rsid w:val="00F1122C"/>
    <w:rPr>
      <w:rFonts w:ascii="Symbol" w:hAnsi="Symbol"/>
    </w:rPr>
  </w:style>
  <w:style w:type="character" w:customStyle="1" w:styleId="WW8Num21z1">
    <w:name w:val="WW8Num21z1"/>
    <w:semiHidden/>
    <w:rsid w:val="00F1122C"/>
    <w:rPr>
      <w:rFonts w:ascii="Courier New" w:hAnsi="Courier New" w:cs="Courier New"/>
    </w:rPr>
  </w:style>
  <w:style w:type="character" w:customStyle="1" w:styleId="WW8Num21z2">
    <w:name w:val="WW8Num21z2"/>
    <w:semiHidden/>
    <w:rsid w:val="00F1122C"/>
    <w:rPr>
      <w:rFonts w:ascii="Wingdings" w:hAnsi="Wingdings"/>
    </w:rPr>
  </w:style>
  <w:style w:type="character" w:customStyle="1" w:styleId="WW8Num22z0">
    <w:name w:val="WW8Num22z0"/>
    <w:semiHidden/>
    <w:rsid w:val="00F1122C"/>
    <w:rPr>
      <w:rFonts w:ascii="Symbol" w:hAnsi="Symbol"/>
    </w:rPr>
  </w:style>
  <w:style w:type="character" w:customStyle="1" w:styleId="WW8Num22z1">
    <w:name w:val="WW8Num22z1"/>
    <w:semiHidden/>
    <w:rsid w:val="00F1122C"/>
    <w:rPr>
      <w:rFonts w:ascii="Courier New" w:hAnsi="Courier New" w:cs="Courier New"/>
    </w:rPr>
  </w:style>
  <w:style w:type="character" w:customStyle="1" w:styleId="WW8Num22z2">
    <w:name w:val="WW8Num22z2"/>
    <w:semiHidden/>
    <w:rsid w:val="00F1122C"/>
    <w:rPr>
      <w:rFonts w:ascii="Wingdings" w:hAnsi="Wingdings"/>
    </w:rPr>
  </w:style>
  <w:style w:type="character" w:customStyle="1" w:styleId="WW8Num23z0">
    <w:name w:val="WW8Num23z0"/>
    <w:semiHidden/>
    <w:rsid w:val="00F1122C"/>
    <w:rPr>
      <w:rFonts w:ascii="StarSymbol" w:hAnsi="StarSymbol"/>
    </w:rPr>
  </w:style>
  <w:style w:type="character" w:customStyle="1" w:styleId="WW8Num23z1">
    <w:name w:val="WW8Num23z1"/>
    <w:semiHidden/>
    <w:rsid w:val="00F1122C"/>
    <w:rPr>
      <w:rFonts w:ascii="Courier New" w:hAnsi="Courier New" w:cs="Courier New"/>
    </w:rPr>
  </w:style>
  <w:style w:type="character" w:customStyle="1" w:styleId="WW8Num23z2">
    <w:name w:val="WW8Num23z2"/>
    <w:semiHidden/>
    <w:rsid w:val="00F1122C"/>
    <w:rPr>
      <w:rFonts w:ascii="Wingdings" w:hAnsi="Wingdings"/>
    </w:rPr>
  </w:style>
  <w:style w:type="character" w:customStyle="1" w:styleId="WW8Num24z2">
    <w:name w:val="WW8Num24z2"/>
    <w:semiHidden/>
    <w:rsid w:val="00F1122C"/>
    <w:rPr>
      <w:rFonts w:ascii="Wingdings" w:hAnsi="Wingdings"/>
    </w:rPr>
  </w:style>
  <w:style w:type="character" w:customStyle="1" w:styleId="WW8Num25z0">
    <w:name w:val="WW8Num25z0"/>
    <w:semiHidden/>
    <w:rsid w:val="00F1122C"/>
    <w:rPr>
      <w:rFonts w:ascii="Symbol" w:hAnsi="Symbol"/>
    </w:rPr>
  </w:style>
  <w:style w:type="character" w:customStyle="1" w:styleId="WW8Num25z1">
    <w:name w:val="WW8Num25z1"/>
    <w:semiHidden/>
    <w:rsid w:val="00F1122C"/>
    <w:rPr>
      <w:rFonts w:ascii="Courier New" w:hAnsi="Courier New" w:cs="Courier New"/>
    </w:rPr>
  </w:style>
  <w:style w:type="character" w:customStyle="1" w:styleId="WW8Num25z2">
    <w:name w:val="WW8Num25z2"/>
    <w:semiHidden/>
    <w:rsid w:val="00F1122C"/>
    <w:rPr>
      <w:rFonts w:ascii="Wingdings" w:hAnsi="Wingdings"/>
    </w:rPr>
  </w:style>
  <w:style w:type="character" w:customStyle="1" w:styleId="WW8Num26z1">
    <w:name w:val="WW8Num26z1"/>
    <w:semiHidden/>
    <w:rsid w:val="00F1122C"/>
    <w:rPr>
      <w:rFonts w:ascii="Courier New" w:hAnsi="Courier New" w:cs="Courier New"/>
    </w:rPr>
  </w:style>
  <w:style w:type="character" w:customStyle="1" w:styleId="WW8Num26z2">
    <w:name w:val="WW8Num26z2"/>
    <w:semiHidden/>
    <w:rsid w:val="00F1122C"/>
    <w:rPr>
      <w:rFonts w:ascii="Wingdings" w:hAnsi="Wingdings"/>
    </w:rPr>
  </w:style>
  <w:style w:type="character" w:customStyle="1" w:styleId="WW8Num26z3">
    <w:name w:val="WW8Num26z3"/>
    <w:semiHidden/>
    <w:rsid w:val="00F1122C"/>
    <w:rPr>
      <w:rFonts w:ascii="Symbol" w:hAnsi="Symbol"/>
    </w:rPr>
  </w:style>
  <w:style w:type="character" w:customStyle="1" w:styleId="WW8Num27z0">
    <w:name w:val="WW8Num27z0"/>
    <w:semiHidden/>
    <w:rsid w:val="00F1122C"/>
    <w:rPr>
      <w:rFonts w:ascii="Symbol" w:hAnsi="Symbol"/>
    </w:rPr>
  </w:style>
  <w:style w:type="character" w:customStyle="1" w:styleId="WW8Num27z1">
    <w:name w:val="WW8Num27z1"/>
    <w:semiHidden/>
    <w:rsid w:val="00736E05"/>
    <w:rPr>
      <w:b/>
      <w:sz w:val="28"/>
    </w:rPr>
  </w:style>
  <w:style w:type="character" w:customStyle="1" w:styleId="WW8Num27z2">
    <w:name w:val="WW8Num27z2"/>
    <w:semiHidden/>
    <w:rsid w:val="00F1122C"/>
    <w:rPr>
      <w:rFonts w:ascii="Wingdings" w:hAnsi="Wingdings"/>
    </w:rPr>
  </w:style>
  <w:style w:type="character" w:customStyle="1" w:styleId="WW8Num28z0">
    <w:name w:val="WW8Num28z0"/>
    <w:semiHidden/>
    <w:rsid w:val="00F1122C"/>
    <w:rPr>
      <w:rFonts w:ascii="Symbol" w:hAnsi="Symbol"/>
    </w:rPr>
  </w:style>
  <w:style w:type="character" w:customStyle="1" w:styleId="WW8Num29z0">
    <w:name w:val="WW8Num29z0"/>
    <w:semiHidden/>
    <w:rsid w:val="00F1122C"/>
    <w:rPr>
      <w:rFonts w:ascii="Symbol" w:hAnsi="Symbol"/>
    </w:rPr>
  </w:style>
  <w:style w:type="character" w:customStyle="1" w:styleId="WW8Num29z1">
    <w:name w:val="WW8Num29z1"/>
    <w:semiHidden/>
    <w:rsid w:val="00F1122C"/>
    <w:rPr>
      <w:rFonts w:ascii="Courier New" w:hAnsi="Courier New" w:cs="Courier New"/>
    </w:rPr>
  </w:style>
  <w:style w:type="character" w:customStyle="1" w:styleId="WW8Num29z2">
    <w:name w:val="WW8Num29z2"/>
    <w:semiHidden/>
    <w:rsid w:val="00F1122C"/>
    <w:rPr>
      <w:rFonts w:ascii="Wingdings" w:hAnsi="Wingdings"/>
    </w:rPr>
  </w:style>
  <w:style w:type="character" w:customStyle="1" w:styleId="WW8Num30z0">
    <w:name w:val="WW8Num30z0"/>
    <w:semiHidden/>
    <w:rsid w:val="00736E05"/>
    <w:rPr>
      <w:rFonts w:ascii="Wingdings" w:hAnsi="Wingdings"/>
    </w:rPr>
  </w:style>
  <w:style w:type="character" w:customStyle="1" w:styleId="WW8Num30z1">
    <w:name w:val="WW8Num30z1"/>
    <w:semiHidden/>
    <w:rsid w:val="00F1122C"/>
    <w:rPr>
      <w:rFonts w:ascii="Courier New" w:hAnsi="Courier New" w:cs="Courier New"/>
    </w:rPr>
  </w:style>
  <w:style w:type="character" w:customStyle="1" w:styleId="WW8Num30z2">
    <w:name w:val="WW8Num30z2"/>
    <w:semiHidden/>
    <w:rsid w:val="00F1122C"/>
    <w:rPr>
      <w:rFonts w:ascii="Wingdings" w:hAnsi="Wingdings"/>
    </w:rPr>
  </w:style>
  <w:style w:type="character" w:customStyle="1" w:styleId="WW8Num31z0">
    <w:name w:val="WW8Num31z0"/>
    <w:semiHidden/>
    <w:rsid w:val="00F1122C"/>
    <w:rPr>
      <w:rFonts w:ascii="Symbol" w:hAnsi="Symbol"/>
    </w:rPr>
  </w:style>
  <w:style w:type="character" w:customStyle="1" w:styleId="WW8Num31z1">
    <w:name w:val="WW8Num31z1"/>
    <w:semiHidden/>
    <w:rsid w:val="00F1122C"/>
    <w:rPr>
      <w:rFonts w:ascii="Courier New" w:hAnsi="Courier New" w:cs="Courier New"/>
    </w:rPr>
  </w:style>
  <w:style w:type="character" w:customStyle="1" w:styleId="WW8Num31z2">
    <w:name w:val="WW8Num31z2"/>
    <w:semiHidden/>
    <w:rsid w:val="00F1122C"/>
    <w:rPr>
      <w:rFonts w:ascii="Wingdings" w:hAnsi="Wingdings"/>
    </w:rPr>
  </w:style>
  <w:style w:type="character" w:customStyle="1" w:styleId="WW8Num3z0">
    <w:name w:val="WW8Num3z0"/>
    <w:semiHidden/>
    <w:rsid w:val="005E1CE1"/>
    <w:rPr>
      <w:rFonts w:ascii="Times" w:hAnsi="Times"/>
      <w:b/>
    </w:rPr>
  </w:style>
  <w:style w:type="character" w:customStyle="1" w:styleId="WW8Num4z0">
    <w:name w:val="WW8Num4z0"/>
    <w:semiHidden/>
    <w:rsid w:val="00F1122C"/>
    <w:rPr>
      <w:rFonts w:ascii="Symbol" w:hAnsi="Symbol" w:cs="StarSymbol"/>
      <w:sz w:val="18"/>
      <w:szCs w:val="18"/>
    </w:rPr>
  </w:style>
  <w:style w:type="character" w:customStyle="1" w:styleId="WW8Num5z0">
    <w:name w:val="WW8Num5z0"/>
    <w:semiHidden/>
    <w:rsid w:val="005E1CE1"/>
    <w:rPr>
      <w:rFonts w:ascii="Times" w:hAnsi="Times"/>
      <w:b/>
    </w:rPr>
  </w:style>
  <w:style w:type="character" w:customStyle="1" w:styleId="WW8Num6z0">
    <w:name w:val="WW8Num6z0"/>
    <w:semiHidden/>
    <w:rsid w:val="007B5F00"/>
    <w:rPr>
      <w:rFonts w:ascii="Symbol" w:hAnsi="Symbol" w:cs="Symbol"/>
    </w:rPr>
  </w:style>
  <w:style w:type="character" w:customStyle="1" w:styleId="WW8Num7z0">
    <w:name w:val="WW8Num7z0"/>
    <w:semiHidden/>
    <w:rsid w:val="005E1CE1"/>
    <w:rPr>
      <w:rFonts w:ascii="Times" w:hAnsi="Times"/>
      <w:b/>
    </w:rPr>
  </w:style>
  <w:style w:type="character" w:customStyle="1" w:styleId="gt-ft-text1">
    <w:name w:val="gt-ft-text1"/>
    <w:semiHidden/>
    <w:rsid w:val="00F1122C"/>
    <w:rPr>
      <w:rFonts w:cs="Times New Roman"/>
    </w:rPr>
  </w:style>
  <w:style w:type="character" w:customStyle="1" w:styleId="hidden">
    <w:name w:val="hidden"/>
    <w:semiHidden/>
    <w:rsid w:val="00F1122C"/>
    <w:rPr>
      <w:rFonts w:cs="Times New Roman"/>
    </w:rPr>
  </w:style>
  <w:style w:type="character" w:customStyle="1" w:styleId="hit">
    <w:name w:val="hit"/>
    <w:semiHidden/>
    <w:rsid w:val="00F1122C"/>
    <w:rPr>
      <w:rFonts w:cs="Times New Roman"/>
    </w:rPr>
  </w:style>
  <w:style w:type="character" w:customStyle="1" w:styleId="info">
    <w:name w:val="info"/>
    <w:semiHidden/>
    <w:rsid w:val="00F1122C"/>
    <w:rPr>
      <w:rFonts w:cs="Times New Roman"/>
    </w:rPr>
  </w:style>
  <w:style w:type="character" w:customStyle="1" w:styleId="issue">
    <w:name w:val="issue"/>
    <w:semiHidden/>
    <w:rsid w:val="00F1122C"/>
    <w:rPr>
      <w:rFonts w:cs="Times New Roman"/>
    </w:rPr>
  </w:style>
  <w:style w:type="table" w:customStyle="1" w:styleId="SombreamentoMdio1-nfase31">
    <w:name w:val="Sombreamento Médio 1 - Ênfase 31"/>
    <w:semiHidden/>
    <w:rsid w:val="00F1122C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ium-font">
    <w:name w:val="medium-font"/>
    <w:basedOn w:val="Fontepargpadro"/>
    <w:semiHidden/>
    <w:rsid w:val="00F1122C"/>
  </w:style>
  <w:style w:type="paragraph" w:customStyle="1" w:styleId="CAPA0">
    <w:name w:val="CAPA"/>
    <w:basedOn w:val="Normal"/>
    <w:next w:val="Normal"/>
    <w:semiHidden/>
    <w:rsid w:val="00385F45"/>
    <w:pPr>
      <w:suppressAutoHyphens/>
      <w:autoSpaceDE w:val="0"/>
      <w:spacing w:after="480"/>
      <w:ind w:firstLine="851"/>
      <w:jc w:val="center"/>
    </w:pPr>
    <w:rPr>
      <w:rFonts w:eastAsia="Calibri" w:cs="Arial"/>
      <w:b/>
      <w:caps/>
      <w:spacing w:val="5"/>
      <w:lang w:eastAsia="ar-SA"/>
    </w:rPr>
  </w:style>
  <w:style w:type="paragraph" w:customStyle="1" w:styleId="Ementa-Corpo">
    <w:name w:val="Ementa - Corpo"/>
    <w:basedOn w:val="Normal"/>
    <w:link w:val="Ementa-CorpoChar"/>
    <w:semiHidden/>
    <w:rsid w:val="005E1CE1"/>
    <w:pPr>
      <w:spacing w:line="240" w:lineRule="auto"/>
      <w:ind w:left="2835" w:firstLine="0"/>
    </w:pPr>
    <w:rPr>
      <w:rFonts w:cs="Arial"/>
      <w:bCs/>
      <w:sz w:val="22"/>
      <w:szCs w:val="22"/>
      <w:lang w:eastAsia="ar-SA"/>
    </w:rPr>
  </w:style>
  <w:style w:type="character" w:customStyle="1" w:styleId="highlightbrs1">
    <w:name w:val="highlightbrs1"/>
    <w:semiHidden/>
    <w:rsid w:val="00F1122C"/>
    <w:rPr>
      <w:b/>
      <w:bCs/>
      <w:color w:val="FF0000"/>
    </w:rPr>
  </w:style>
  <w:style w:type="character" w:customStyle="1" w:styleId="hilite13">
    <w:name w:val="hilite13"/>
    <w:semiHidden/>
    <w:rsid w:val="00F1122C"/>
    <w:rPr>
      <w:shd w:val="clear" w:color="auto" w:fill="FFFF00"/>
    </w:rPr>
  </w:style>
  <w:style w:type="character" w:customStyle="1" w:styleId="hl">
    <w:name w:val="hl"/>
    <w:basedOn w:val="Fontepargpadro"/>
    <w:semiHidden/>
    <w:rsid w:val="00736E05"/>
  </w:style>
  <w:style w:type="paragraph" w:customStyle="1" w:styleId="Paragdedicagrad">
    <w:name w:val="Parag_dedic_agrad"/>
    <w:basedOn w:val="Parag"/>
    <w:semiHidden/>
    <w:rsid w:val="00716C84"/>
    <w:pPr>
      <w:spacing w:after="360" w:line="240" w:lineRule="auto"/>
      <w:ind w:left="3958" w:firstLine="0"/>
    </w:pPr>
    <w:rPr>
      <w:i/>
      <w:iCs/>
    </w:rPr>
  </w:style>
  <w:style w:type="paragraph" w:customStyle="1" w:styleId="REFERNCIAS0">
    <w:name w:val="REFERÊNCIAS"/>
    <w:basedOn w:val="Normal"/>
    <w:next w:val="Normal"/>
    <w:semiHidden/>
    <w:rsid w:val="00311028"/>
    <w:pPr>
      <w:spacing w:after="240" w:line="240" w:lineRule="auto"/>
      <w:ind w:firstLine="0"/>
      <w:jc w:val="left"/>
    </w:pPr>
  </w:style>
  <w:style w:type="paragraph" w:customStyle="1" w:styleId="tj">
    <w:name w:val="tj"/>
    <w:basedOn w:val="Normal"/>
    <w:semiHidden/>
    <w:rsid w:val="00736E05"/>
    <w:pPr>
      <w:spacing w:before="100" w:beforeAutospacing="1" w:after="100" w:afterAutospacing="1" w:line="240" w:lineRule="auto"/>
      <w:jc w:val="left"/>
    </w:pPr>
  </w:style>
  <w:style w:type="paragraph" w:customStyle="1" w:styleId="TxBrp1">
    <w:name w:val="TxBr_p1"/>
    <w:basedOn w:val="Normal"/>
    <w:semiHidden/>
    <w:rsid w:val="00F1122C"/>
    <w:pPr>
      <w:widowControl w:val="0"/>
      <w:tabs>
        <w:tab w:val="left" w:pos="204"/>
      </w:tabs>
      <w:autoSpaceDE w:val="0"/>
      <w:autoSpaceDN w:val="0"/>
      <w:spacing w:line="240" w:lineRule="atLeast"/>
    </w:pPr>
  </w:style>
  <w:style w:type="paragraph" w:customStyle="1" w:styleId="Citao2">
    <w:name w:val="Citação2"/>
    <w:basedOn w:val="Normal"/>
    <w:next w:val="Normal"/>
    <w:semiHidden/>
    <w:rsid w:val="00DF61C4"/>
    <w:rPr>
      <w:i/>
      <w:iCs/>
      <w:color w:val="000000"/>
    </w:rPr>
  </w:style>
  <w:style w:type="paragraph" w:customStyle="1" w:styleId="TtuloPR-TEXTUAL0">
    <w:name w:val="Título PRÉ-TEXTUAL"/>
    <w:basedOn w:val="Normal"/>
    <w:next w:val="Normal"/>
    <w:semiHidden/>
    <w:rsid w:val="00F1122C"/>
    <w:pPr>
      <w:tabs>
        <w:tab w:val="right" w:leader="dot" w:pos="9072"/>
      </w:tabs>
      <w:spacing w:after="360"/>
      <w:ind w:firstLine="0"/>
      <w:jc w:val="center"/>
    </w:pPr>
    <w:rPr>
      <w:b/>
      <w:caps/>
    </w:rPr>
  </w:style>
  <w:style w:type="paragraph" w:customStyle="1" w:styleId="Voto">
    <w:name w:val="Voto"/>
    <w:autoRedefine/>
    <w:semiHidden/>
    <w:rsid w:val="00F1122C"/>
    <w:pPr>
      <w:spacing w:line="360" w:lineRule="auto"/>
      <w:ind w:firstLine="1134"/>
      <w:jc w:val="both"/>
    </w:pPr>
    <w:rPr>
      <w:sz w:val="28"/>
      <w:szCs w:val="28"/>
    </w:rPr>
  </w:style>
  <w:style w:type="paragraph" w:customStyle="1" w:styleId="inicio">
    <w:name w:val="inicio"/>
    <w:basedOn w:val="Normal"/>
    <w:semiHidden/>
    <w:rsid w:val="00F1122C"/>
    <w:pPr>
      <w:spacing w:line="360" w:lineRule="atLeast"/>
      <w:ind w:left="680" w:right="567"/>
    </w:pPr>
    <w:rPr>
      <w:b/>
      <w:szCs w:val="20"/>
    </w:rPr>
  </w:style>
  <w:style w:type="paragraph" w:customStyle="1" w:styleId="Recuodecorpodetexto31">
    <w:name w:val="Recuo de corpo de texto 31"/>
    <w:basedOn w:val="Normal"/>
    <w:semiHidden/>
    <w:rsid w:val="007B5F00"/>
    <w:pPr>
      <w:spacing w:after="120"/>
      <w:ind w:left="283"/>
    </w:pPr>
    <w:rPr>
      <w:sz w:val="16"/>
      <w:szCs w:val="16"/>
    </w:rPr>
  </w:style>
  <w:style w:type="paragraph" w:customStyle="1" w:styleId="Ttulo100">
    <w:name w:val="Título 10"/>
    <w:basedOn w:val="Ttulo20"/>
    <w:next w:val="Normal"/>
    <w:semiHidden/>
    <w:rsid w:val="00F1122C"/>
    <w:pPr>
      <w:spacing w:before="360" w:after="360"/>
      <w:outlineLvl w:val="8"/>
    </w:pPr>
    <w:rPr>
      <w:rFonts w:ascii="Times New Roman" w:hAnsi="Times New Roman"/>
      <w:b/>
      <w:bCs/>
      <w:caps/>
      <w:sz w:val="21"/>
      <w:szCs w:val="21"/>
    </w:rPr>
  </w:style>
  <w:style w:type="paragraph" w:customStyle="1" w:styleId="TITULOCENTRAL1">
    <w:name w:val="TITULO CENTRAL 1"/>
    <w:basedOn w:val="Normal"/>
    <w:next w:val="Normal"/>
    <w:semiHidden/>
    <w:rsid w:val="00F1122C"/>
    <w:pPr>
      <w:spacing w:after="720"/>
      <w:jc w:val="center"/>
    </w:pPr>
    <w:rPr>
      <w:b/>
      <w:caps/>
    </w:rPr>
  </w:style>
  <w:style w:type="character" w:customStyle="1" w:styleId="WW8Num1z1">
    <w:name w:val="WW8Num1z1"/>
    <w:semiHidden/>
    <w:rsid w:val="000064DE"/>
    <w:rPr>
      <w:rFonts w:ascii="Courier New" w:hAnsi="Courier New"/>
    </w:rPr>
  </w:style>
  <w:style w:type="paragraph" w:customStyle="1" w:styleId="EstiloTCC-RefBibliogrficasEspaamentoentrelinhassimples">
    <w:name w:val="Estilo TCC-Ref. Bibliográficas + Espaçamento entre linhas:  simples"/>
    <w:basedOn w:val="TCC-RefBibliogrficas"/>
    <w:semiHidden/>
    <w:rsid w:val="00F1122C"/>
    <w:pPr>
      <w:tabs>
        <w:tab w:val="clear" w:pos="9072"/>
      </w:tabs>
    </w:pPr>
    <w:rPr>
      <w:szCs w:val="20"/>
    </w:rPr>
  </w:style>
  <w:style w:type="table" w:styleId="GradeClara-nfase1">
    <w:name w:val="Light Grid Accent 1"/>
    <w:basedOn w:val="Tabelanormal"/>
    <w:semiHidden/>
    <w:rsid w:val="00F1122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staClara">
    <w:name w:val="Light List"/>
    <w:basedOn w:val="Tabelanormal"/>
    <w:semiHidden/>
    <w:rsid w:val="00F1122C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e1">
    <w:name w:val="Light List Accent 1"/>
    <w:basedOn w:val="Tabelanormal"/>
    <w:semiHidden/>
    <w:rsid w:val="00F1122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REFERENCIAS0">
    <w:name w:val="REFERENCIAS"/>
    <w:basedOn w:val="Normal"/>
    <w:next w:val="Normal"/>
    <w:semiHidden/>
    <w:rsid w:val="00F1122C"/>
    <w:pPr>
      <w:spacing w:before="240" w:after="240" w:line="240" w:lineRule="auto"/>
      <w:ind w:firstLine="0"/>
      <w:jc w:val="left"/>
    </w:pPr>
    <w:rPr>
      <w:rFonts w:cs="Times New Roman"/>
      <w:lang w:eastAsia="en-US"/>
    </w:rPr>
  </w:style>
  <w:style w:type="table" w:styleId="SombreamentoClaro-nfase1">
    <w:name w:val="Light Shading Accent 1"/>
    <w:basedOn w:val="Tabelanormal"/>
    <w:semiHidden/>
    <w:rsid w:val="00F1122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Mdio1-nfase1">
    <w:name w:val="Medium Shading 1 Accent 1"/>
    <w:basedOn w:val="Tabelanormal"/>
    <w:semiHidden/>
    <w:rsid w:val="00F1122C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semiHidden/>
    <w:rsid w:val="00F1122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itao">
    <w:name w:val="citação"/>
    <w:basedOn w:val="Normal"/>
    <w:semiHidden/>
    <w:rsid w:val="005E1CE1"/>
    <w:pPr>
      <w:spacing w:after="480" w:line="300" w:lineRule="exact"/>
      <w:ind w:left="2835" w:firstLine="0"/>
    </w:pPr>
    <w:rPr>
      <w:rFonts w:ascii="Arial Rounded MT Bold" w:hAnsi="Arial Rounded MT Bold"/>
      <w:i/>
    </w:rPr>
  </w:style>
  <w:style w:type="character" w:customStyle="1" w:styleId="Ementa-CorpoChar">
    <w:name w:val="Ementa - Corpo Char"/>
    <w:link w:val="Ementa-Corpo"/>
    <w:semiHidden/>
    <w:rsid w:val="00F0106B"/>
    <w:rPr>
      <w:rFonts w:ascii="Arial" w:hAnsi="Arial" w:cs="Arial"/>
      <w:bCs/>
      <w:sz w:val="22"/>
      <w:szCs w:val="22"/>
      <w:lang w:eastAsia="ar-SA"/>
    </w:rPr>
  </w:style>
  <w:style w:type="character" w:customStyle="1" w:styleId="hlhilite">
    <w:name w:val="hl hilite"/>
    <w:basedOn w:val="Fontepargpadro"/>
    <w:semiHidden/>
    <w:rsid w:val="00716C84"/>
  </w:style>
  <w:style w:type="character" w:customStyle="1" w:styleId="timeaccess">
    <w:name w:val="timeaccess"/>
    <w:semiHidden/>
    <w:rsid w:val="00F1122C"/>
  </w:style>
  <w:style w:type="character" w:customStyle="1" w:styleId="url">
    <w:name w:val="url"/>
    <w:basedOn w:val="Fontepargpadro"/>
    <w:semiHidden/>
    <w:rsid w:val="009C5C89"/>
  </w:style>
  <w:style w:type="paragraph" w:customStyle="1" w:styleId="Normalpres">
    <w:name w:val="Normalpres"/>
    <w:basedOn w:val="Normal"/>
    <w:semiHidden/>
    <w:rsid w:val="00F1122C"/>
    <w:pPr>
      <w:spacing w:before="120"/>
    </w:pPr>
    <w:rPr>
      <w:rFonts w:ascii="Times New Roman" w:hAnsi="Times New Roman"/>
      <w:kern w:val="24"/>
      <w:szCs w:val="20"/>
    </w:rPr>
  </w:style>
  <w:style w:type="paragraph" w:customStyle="1" w:styleId="miologeral">
    <w:name w:val="miologeral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character" w:customStyle="1" w:styleId="miologeral1">
    <w:name w:val="miologeral1"/>
    <w:basedOn w:val="Fontepargpadro"/>
    <w:semiHidden/>
    <w:rsid w:val="00F1122C"/>
  </w:style>
  <w:style w:type="paragraph" w:customStyle="1" w:styleId="NomeJulgadorPadro">
    <w:name w:val="Nome Julgador Padrão"/>
    <w:basedOn w:val="Normal"/>
    <w:semiHidden/>
    <w:rsid w:val="005E1CE1"/>
    <w:pPr>
      <w:spacing w:after="60"/>
      <w:ind w:firstLine="0"/>
    </w:pPr>
    <w:rPr>
      <w:rFonts w:cs="Arial"/>
      <w:bCs/>
      <w:caps/>
    </w:rPr>
  </w:style>
  <w:style w:type="paragraph" w:customStyle="1" w:styleId="Pargrafonormal0">
    <w:name w:val="Parágrafo normal"/>
    <w:basedOn w:val="Normal"/>
    <w:next w:val="Normal"/>
    <w:autoRedefine/>
    <w:semiHidden/>
    <w:rsid w:val="00C33C82"/>
  </w:style>
  <w:style w:type="character" w:customStyle="1" w:styleId="qterm2">
    <w:name w:val="qterm2"/>
    <w:basedOn w:val="Fontepargpadro"/>
    <w:semiHidden/>
    <w:rsid w:val="00187D27"/>
  </w:style>
  <w:style w:type="paragraph" w:customStyle="1" w:styleId="style1">
    <w:name w:val="style1"/>
    <w:basedOn w:val="Normal"/>
    <w:semiHidden/>
    <w:rsid w:val="00F1122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5">
    <w:name w:val="style5"/>
    <w:basedOn w:val="Normal"/>
    <w:semiHidden/>
    <w:rsid w:val="00F1122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TULO11">
    <w:name w:val="TÍTULO 1"/>
    <w:basedOn w:val="Ttulo1"/>
    <w:link w:val="Ttulo1Char"/>
    <w:semiHidden/>
    <w:qFormat/>
    <w:rsid w:val="002A0969"/>
    <w:rPr>
      <w:rFonts w:ascii="Cambria" w:hAnsi="Cambria" w:cs="Times New Roman"/>
      <w:bCs w:val="0"/>
      <w:caps w:val="0"/>
      <w:sz w:val="32"/>
    </w:rPr>
  </w:style>
  <w:style w:type="paragraph" w:customStyle="1" w:styleId="TtuloPrincipal">
    <w:name w:val="Título Principal"/>
    <w:basedOn w:val="Ttulo1"/>
    <w:semiHidden/>
    <w:rsid w:val="00F1122C"/>
    <w:pPr>
      <w:spacing w:before="240" w:after="60"/>
    </w:pPr>
    <w:rPr>
      <w:caps w:val="0"/>
      <w:spacing w:val="60"/>
      <w:w w:val="150"/>
      <w:sz w:val="28"/>
    </w:rPr>
  </w:style>
  <w:style w:type="paragraph" w:customStyle="1" w:styleId="TTULO12">
    <w:name w:val="TÍTULO1"/>
    <w:basedOn w:val="TTULOPR-TEXTUAL"/>
    <w:semiHidden/>
    <w:rsid w:val="00F1122C"/>
  </w:style>
  <w:style w:type="character" w:customStyle="1" w:styleId="url1">
    <w:name w:val="url1"/>
    <w:semiHidden/>
    <w:rsid w:val="00F1122C"/>
    <w:rPr>
      <w:strike w:val="0"/>
      <w:dstrike w:val="0"/>
      <w:color w:val="0746A8"/>
      <w:u w:val="none"/>
      <w:effect w:val="none"/>
    </w:rPr>
  </w:style>
  <w:style w:type="character" w:customStyle="1" w:styleId="verd10">
    <w:name w:val="verd10"/>
    <w:semiHidden/>
    <w:rsid w:val="00F1122C"/>
  </w:style>
  <w:style w:type="character" w:customStyle="1" w:styleId="st1">
    <w:name w:val="st1"/>
    <w:semiHidden/>
    <w:rsid w:val="00385F45"/>
    <w:rPr>
      <w:rFonts w:cs="Times New Roman"/>
    </w:rPr>
  </w:style>
  <w:style w:type="paragraph" w:customStyle="1" w:styleId="NormalpresCharCharCharCharChar">
    <w:name w:val="Normalpres Char Char Char Char Char"/>
    <w:basedOn w:val="Normal"/>
    <w:semiHidden/>
    <w:rsid w:val="00F1122C"/>
    <w:pPr>
      <w:spacing w:before="180" w:line="480" w:lineRule="auto"/>
      <w:ind w:firstLine="680"/>
    </w:pPr>
    <w:rPr>
      <w:rFonts w:ascii="Times New Roman" w:hAnsi="Times New Roman"/>
      <w:kern w:val="24"/>
      <w:szCs w:val="20"/>
    </w:rPr>
  </w:style>
  <w:style w:type="paragraph" w:customStyle="1" w:styleId="Pa17">
    <w:name w:val="Pa17"/>
    <w:basedOn w:val="Default"/>
    <w:next w:val="Default"/>
    <w:semiHidden/>
    <w:rsid w:val="00F1122C"/>
    <w:pPr>
      <w:spacing w:line="181" w:lineRule="atLeast"/>
    </w:pPr>
    <w:rPr>
      <w:rFonts w:ascii="Times" w:hAnsi="Times" w:cs="Times"/>
      <w:color w:val="auto"/>
    </w:rPr>
  </w:style>
  <w:style w:type="character" w:customStyle="1" w:styleId="pages">
    <w:name w:val="pages"/>
    <w:semiHidden/>
    <w:rsid w:val="00F1122C"/>
    <w:rPr>
      <w:rFonts w:cs="Times New Roman"/>
    </w:rPr>
  </w:style>
  <w:style w:type="character" w:customStyle="1" w:styleId="pagination">
    <w:name w:val="pagination"/>
    <w:semiHidden/>
    <w:rsid w:val="00F1122C"/>
    <w:rPr>
      <w:rFonts w:cs="Times New Roman"/>
    </w:rPr>
  </w:style>
  <w:style w:type="character" w:customStyle="1" w:styleId="publisher">
    <w:name w:val="publisher"/>
    <w:semiHidden/>
    <w:rsid w:val="00F1122C"/>
    <w:rPr>
      <w:rFonts w:cs="Times New Roman"/>
    </w:rPr>
  </w:style>
  <w:style w:type="character" w:customStyle="1" w:styleId="referencetext">
    <w:name w:val="referencetext"/>
    <w:semiHidden/>
    <w:rsid w:val="00F1122C"/>
    <w:rPr>
      <w:rFonts w:cs="Times New Roman"/>
    </w:rPr>
  </w:style>
  <w:style w:type="character" w:customStyle="1" w:styleId="title-link-wrapper">
    <w:name w:val="title-link-wrapper"/>
    <w:semiHidden/>
    <w:rsid w:val="00F1122C"/>
    <w:rPr>
      <w:rFonts w:cs="Times New Roman"/>
    </w:rPr>
  </w:style>
  <w:style w:type="character" w:customStyle="1" w:styleId="volume">
    <w:name w:val="volume"/>
    <w:semiHidden/>
    <w:rsid w:val="00F1122C"/>
    <w:rPr>
      <w:rFonts w:cs="Times New Roman"/>
    </w:rPr>
  </w:style>
  <w:style w:type="paragraph" w:customStyle="1" w:styleId="yiv166552938msonormal">
    <w:name w:val="yiv166552938msonormal"/>
    <w:basedOn w:val="Normal"/>
    <w:semiHidden/>
    <w:rsid w:val="00F1122C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A8">
    <w:name w:val="A8"/>
    <w:semiHidden/>
    <w:rsid w:val="00F1122C"/>
    <w:rPr>
      <w:rFonts w:cs="DMRBZP+Agenda-Bold"/>
      <w:b/>
      <w:bCs/>
      <w:color w:val="000000"/>
      <w:sz w:val="28"/>
      <w:szCs w:val="28"/>
    </w:rPr>
  </w:style>
  <w:style w:type="character" w:customStyle="1" w:styleId="pp-hover-attribution5">
    <w:name w:val="pp-hover-attribution5"/>
    <w:semiHidden/>
    <w:rsid w:val="00F1122C"/>
    <w:rPr>
      <w:strike w:val="0"/>
      <w:dstrike w:val="0"/>
      <w:color w:val="666666"/>
      <w:u w:val="none"/>
      <w:effect w:val="none"/>
    </w:rPr>
  </w:style>
  <w:style w:type="character" w:customStyle="1" w:styleId="lista-corpo-rotulo1">
    <w:name w:val="lista-corpo-rotulo1"/>
    <w:semiHidden/>
    <w:rsid w:val="00F1122C"/>
    <w:rPr>
      <w:b/>
    </w:rPr>
  </w:style>
  <w:style w:type="paragraph" w:customStyle="1" w:styleId="citao20">
    <w:name w:val="citação2"/>
    <w:basedOn w:val="Normal"/>
    <w:semiHidden/>
    <w:rsid w:val="00F1122C"/>
    <w:pPr>
      <w:spacing w:before="120" w:after="120"/>
      <w:ind w:firstLine="708"/>
    </w:pPr>
    <w:rPr>
      <w:sz w:val="20"/>
    </w:rPr>
  </w:style>
  <w:style w:type="paragraph" w:customStyle="1" w:styleId="padrao">
    <w:name w:val="padrao"/>
    <w:basedOn w:val="Normal"/>
    <w:semiHidden/>
    <w:rsid w:val="00F1122C"/>
  </w:style>
  <w:style w:type="paragraph" w:customStyle="1" w:styleId="pdrao">
    <w:name w:val="pdrao"/>
    <w:basedOn w:val="Normal"/>
    <w:semiHidden/>
    <w:rsid w:val="00F1122C"/>
  </w:style>
  <w:style w:type="paragraph" w:customStyle="1" w:styleId="titulo">
    <w:name w:val="titulo"/>
    <w:basedOn w:val="Normal"/>
    <w:semiHidden/>
    <w:rsid w:val="00F1122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aracteresdeNotadeFim0">
    <w:name w:val="Caracteres de Nota de Fim"/>
    <w:semiHidden/>
    <w:rsid w:val="00D937E0"/>
    <w:rPr>
      <w:vertAlign w:val="superscript"/>
    </w:rPr>
  </w:style>
  <w:style w:type="paragraph" w:customStyle="1" w:styleId="ABNTTituloCentral1">
    <w:name w:val="ABNT Titulo Central 1"/>
    <w:basedOn w:val="Normal"/>
    <w:next w:val="Normal"/>
    <w:semiHidden/>
    <w:rsid w:val="00F1122C"/>
    <w:pPr>
      <w:spacing w:after="720"/>
      <w:jc w:val="center"/>
    </w:pPr>
    <w:rPr>
      <w:b/>
      <w:caps/>
    </w:rPr>
  </w:style>
  <w:style w:type="paragraph" w:customStyle="1" w:styleId="ABNTTituloCentral2">
    <w:name w:val="ABNT Titulo Central 2"/>
    <w:basedOn w:val="Sumrio1"/>
    <w:next w:val="Normal"/>
    <w:semiHidden/>
    <w:rsid w:val="00F1122C"/>
    <w:pPr>
      <w:spacing w:after="720"/>
    </w:pPr>
    <w:rPr>
      <w:bCs/>
      <w:caps/>
    </w:rPr>
  </w:style>
  <w:style w:type="paragraph" w:customStyle="1" w:styleId="ABSTRACT">
    <w:name w:val="ABSTRACT"/>
    <w:basedOn w:val="Normal"/>
    <w:semiHidden/>
    <w:rsid w:val="00F1122C"/>
    <w:pPr>
      <w:keepNext/>
      <w:spacing w:before="2860" w:after="840"/>
      <w:ind w:firstLine="0"/>
      <w:jc w:val="center"/>
      <w:outlineLvl w:val="0"/>
    </w:pPr>
    <w:rPr>
      <w:rFonts w:ascii="Times New Roman" w:hAnsi="Times New Roman"/>
      <w:b/>
      <w:caps/>
      <w:szCs w:val="20"/>
    </w:rPr>
  </w:style>
  <w:style w:type="paragraph" w:customStyle="1" w:styleId="ALICEP">
    <w:name w:val="ALICEP"/>
    <w:basedOn w:val="Normal"/>
    <w:semiHidden/>
    <w:rsid w:val="00F1122C"/>
    <w:pPr>
      <w:widowControl w:val="0"/>
      <w:suppressAutoHyphens/>
    </w:pPr>
    <w:rPr>
      <w:rFonts w:ascii="Times New Roman" w:eastAsia="Lucida Sans Unicode" w:hAnsi="Times New Roman" w:cs="Device Font 10cpi"/>
      <w:kern w:val="1"/>
      <w:lang w:eastAsia="ar-SA"/>
    </w:rPr>
  </w:style>
  <w:style w:type="paragraph" w:customStyle="1" w:styleId="ALICEPARAGRAFO">
    <w:name w:val="ALICEPARAGRAFO"/>
    <w:basedOn w:val="NormalWeb"/>
    <w:semiHidden/>
    <w:rsid w:val="00F1122C"/>
    <w:pPr>
      <w:spacing w:line="480" w:lineRule="auto"/>
      <w:ind w:firstLine="3119"/>
    </w:pPr>
    <w:rPr>
      <w:rFonts w:ascii="Times New Roman" w:hAnsi="Times New Roman"/>
      <w:color w:val="000000"/>
    </w:rPr>
  </w:style>
  <w:style w:type="paragraph" w:customStyle="1" w:styleId="ALNEA0">
    <w:name w:val="ALÍNEA"/>
    <w:basedOn w:val="Normal"/>
    <w:semiHidden/>
    <w:rsid w:val="00F1122C"/>
    <w:pPr>
      <w:spacing w:before="120" w:after="360"/>
      <w:ind w:left="567" w:firstLine="0"/>
    </w:pPr>
    <w:rPr>
      <w:rFonts w:ascii="Times New Roman" w:hAnsi="Times New Roman"/>
      <w:szCs w:val="20"/>
    </w:rPr>
  </w:style>
  <w:style w:type="paragraph" w:customStyle="1" w:styleId="anexos">
    <w:name w:val="anexos"/>
    <w:basedOn w:val="Normal"/>
    <w:semiHidden/>
    <w:rsid w:val="00F1122C"/>
    <w:pPr>
      <w:keepNext/>
      <w:spacing w:line="240" w:lineRule="auto"/>
      <w:ind w:firstLine="0"/>
      <w:jc w:val="center"/>
      <w:outlineLvl w:val="0"/>
    </w:pPr>
    <w:rPr>
      <w:rFonts w:ascii="Times New Roman" w:hAnsi="Times New Roman"/>
      <w:b/>
      <w:caps/>
      <w:szCs w:val="20"/>
    </w:rPr>
  </w:style>
  <w:style w:type="paragraph" w:customStyle="1" w:styleId="ano">
    <w:name w:val="ano"/>
    <w:basedOn w:val="Normal"/>
    <w:semiHidden/>
    <w:rsid w:val="00F1122C"/>
    <w:pPr>
      <w:spacing w:before="160"/>
      <w:ind w:firstLine="0"/>
      <w:jc w:val="center"/>
    </w:pPr>
    <w:rPr>
      <w:rFonts w:cs="Arial"/>
      <w:szCs w:val="20"/>
    </w:rPr>
  </w:style>
  <w:style w:type="paragraph" w:customStyle="1" w:styleId="anorosto">
    <w:name w:val="ano rosto"/>
    <w:basedOn w:val="Normal"/>
    <w:semiHidden/>
    <w:rsid w:val="00F1122C"/>
    <w:pPr>
      <w:spacing w:before="160"/>
      <w:ind w:firstLine="0"/>
      <w:jc w:val="center"/>
    </w:pPr>
    <w:rPr>
      <w:szCs w:val="20"/>
    </w:rPr>
  </w:style>
  <w:style w:type="paragraph" w:customStyle="1" w:styleId="BIBLIOG">
    <w:name w:val="BIBLIOG"/>
    <w:basedOn w:val="Normal"/>
    <w:semiHidden/>
    <w:rsid w:val="00F1122C"/>
    <w:pPr>
      <w:keepNext/>
      <w:spacing w:after="480" w:line="240" w:lineRule="auto"/>
      <w:ind w:firstLine="0"/>
      <w:outlineLvl w:val="0"/>
    </w:pPr>
    <w:rPr>
      <w:rFonts w:ascii="Times New Roman" w:hAnsi="Times New Roman"/>
      <w:bCs/>
    </w:rPr>
  </w:style>
  <w:style w:type="paragraph" w:styleId="Bibliografia">
    <w:name w:val="Bibliography"/>
    <w:basedOn w:val="Normal"/>
    <w:semiHidden/>
    <w:rsid w:val="0013064A"/>
    <w:pPr>
      <w:widowControl w:val="0"/>
      <w:spacing w:after="120"/>
    </w:pPr>
    <w:rPr>
      <w:sz w:val="20"/>
      <w:szCs w:val="20"/>
      <w:lang w:val="it-IT"/>
    </w:rPr>
  </w:style>
  <w:style w:type="paragraph" w:customStyle="1" w:styleId="Textoembloco1">
    <w:name w:val="Texto em bloco1"/>
    <w:basedOn w:val="Normal"/>
    <w:semiHidden/>
    <w:rsid w:val="00F1122C"/>
    <w:pPr>
      <w:spacing w:line="480" w:lineRule="atLeast"/>
      <w:ind w:left="680" w:right="-284" w:firstLine="1531"/>
    </w:pPr>
    <w:rPr>
      <w:rFonts w:ascii="Times New Roman" w:hAnsi="Times New Roman"/>
      <w:szCs w:val="20"/>
    </w:rPr>
  </w:style>
  <w:style w:type="paragraph" w:customStyle="1" w:styleId="Corpodetexto21">
    <w:name w:val="Corpo de texto 21"/>
    <w:basedOn w:val="Normal"/>
    <w:semiHidden/>
    <w:rsid w:val="00F1122C"/>
    <w:pPr>
      <w:overflowPunct w:val="0"/>
      <w:autoSpaceDE w:val="0"/>
      <w:autoSpaceDN w:val="0"/>
      <w:adjustRightInd w:val="0"/>
      <w:spacing w:before="120" w:after="240" w:line="480" w:lineRule="auto"/>
    </w:pPr>
    <w:rPr>
      <w:rFonts w:ascii="Times New Roman" w:hAnsi="Times New Roman"/>
      <w:szCs w:val="20"/>
    </w:rPr>
  </w:style>
  <w:style w:type="paragraph" w:customStyle="1" w:styleId="breadcrumb">
    <w:name w:val="breadcrumb"/>
    <w:basedOn w:val="Normal"/>
    <w:semiHidden/>
    <w:rsid w:val="00F1122C"/>
    <w:pPr>
      <w:spacing w:line="175" w:lineRule="atLeast"/>
      <w:ind w:firstLine="0"/>
      <w:jc w:val="left"/>
    </w:pPr>
    <w:rPr>
      <w:rFonts w:cs="Arial"/>
      <w:color w:val="666666"/>
      <w:sz w:val="14"/>
      <w:szCs w:val="14"/>
    </w:rPr>
  </w:style>
  <w:style w:type="paragraph" w:customStyle="1" w:styleId="bullet">
    <w:name w:val="bullet"/>
    <w:basedOn w:val="Normal"/>
    <w:semiHidden/>
    <w:rsid w:val="00F1122C"/>
    <w:pPr>
      <w:tabs>
        <w:tab w:val="num" w:pos="360"/>
        <w:tab w:val="left" w:pos="425"/>
      </w:tabs>
      <w:spacing w:line="480" w:lineRule="auto"/>
      <w:ind w:left="357" w:hanging="357"/>
    </w:pPr>
    <w:rPr>
      <w:spacing w:val="-8"/>
      <w:szCs w:val="20"/>
    </w:rPr>
  </w:style>
  <w:style w:type="paragraph" w:customStyle="1" w:styleId="Cabealhodamensagem1">
    <w:name w:val="Cabeçalho da mensagem1"/>
    <w:basedOn w:val="Normal"/>
    <w:semiHidden/>
    <w:rsid w:val="007B5F00"/>
    <w:pPr>
      <w:shd w:val="clear" w:color="auto" w:fill="CCCCCC"/>
      <w:suppressAutoHyphens/>
      <w:spacing w:line="240" w:lineRule="auto"/>
      <w:ind w:left="1134" w:hanging="1134"/>
      <w:jc w:val="left"/>
    </w:pPr>
    <w:rPr>
      <w:rFonts w:cs="Arial"/>
      <w:lang w:eastAsia="ar-SA"/>
    </w:rPr>
  </w:style>
  <w:style w:type="paragraph" w:customStyle="1" w:styleId="Cabealhodamensagem2">
    <w:name w:val="Cabeçalho da mensagem2"/>
    <w:basedOn w:val="Normal"/>
    <w:semiHidden/>
    <w:rsid w:val="00F1122C"/>
    <w:pPr>
      <w:widowControl w:val="0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</w:pPr>
    <w:rPr>
      <w:rFonts w:eastAsia="Arial Unicode MS" w:cs="Arial"/>
      <w:lang w:eastAsia="ar-SA"/>
    </w:rPr>
  </w:style>
  <w:style w:type="paragraph" w:customStyle="1" w:styleId="cAPA1">
    <w:name w:val="cAPA"/>
    <w:basedOn w:val="Normal"/>
    <w:next w:val="Normal"/>
    <w:semiHidden/>
    <w:rsid w:val="00F1122C"/>
    <w:pPr>
      <w:tabs>
        <w:tab w:val="num" w:pos="643"/>
        <w:tab w:val="num" w:pos="1021"/>
        <w:tab w:val="num" w:pos="1069"/>
      </w:tabs>
      <w:spacing w:line="240" w:lineRule="auto"/>
      <w:ind w:left="1021" w:right="74" w:hanging="312"/>
    </w:pPr>
    <w:rPr>
      <w:b/>
      <w:bCs/>
      <w:sz w:val="22"/>
      <w:szCs w:val="22"/>
    </w:rPr>
  </w:style>
  <w:style w:type="paragraph" w:customStyle="1" w:styleId="capa2">
    <w:name w:val="capa"/>
    <w:basedOn w:val="Normal"/>
    <w:semiHidden/>
    <w:rsid w:val="00402691"/>
    <w:pPr>
      <w:spacing w:before="240" w:after="60" w:line="240" w:lineRule="auto"/>
      <w:ind w:firstLine="0"/>
      <w:jc w:val="center"/>
      <w:outlineLvl w:val="0"/>
    </w:pPr>
    <w:rPr>
      <w:rFonts w:cs="Times New Roman"/>
      <w:noProof/>
      <w:kern w:val="28"/>
      <w:sz w:val="32"/>
      <w:szCs w:val="20"/>
    </w:rPr>
  </w:style>
  <w:style w:type="paragraph" w:customStyle="1" w:styleId="capa11">
    <w:name w:val="capa 11"/>
    <w:basedOn w:val="Normal"/>
    <w:semiHidden/>
    <w:rsid w:val="00F1122C"/>
    <w:pPr>
      <w:spacing w:before="2720"/>
      <w:ind w:firstLine="0"/>
      <w:jc w:val="center"/>
    </w:pPr>
    <w:rPr>
      <w:b/>
      <w:bCs/>
      <w:szCs w:val="20"/>
    </w:rPr>
  </w:style>
  <w:style w:type="paragraph" w:customStyle="1" w:styleId="capa25">
    <w:name w:val="capa 25"/>
    <w:aliases w:val="5"/>
    <w:basedOn w:val="Normal"/>
    <w:semiHidden/>
    <w:rsid w:val="00F1122C"/>
    <w:pPr>
      <w:spacing w:before="8640"/>
      <w:ind w:firstLine="0"/>
      <w:jc w:val="center"/>
    </w:pPr>
    <w:rPr>
      <w:rFonts w:cs="Arial"/>
      <w:szCs w:val="20"/>
    </w:rPr>
  </w:style>
  <w:style w:type="paragraph" w:customStyle="1" w:styleId="capa55">
    <w:name w:val="capa 55"/>
    <w:basedOn w:val="Ttulo3"/>
    <w:semiHidden/>
    <w:rsid w:val="00F1122C"/>
    <w:pPr>
      <w:spacing w:before="1440"/>
      <w:jc w:val="center"/>
    </w:pPr>
    <w:rPr>
      <w:rFonts w:ascii="Times New Roman" w:eastAsia="Batang" w:hAnsi="Times New Roman" w:cs="Times New Roman"/>
      <w:b/>
      <w:bCs w:val="0"/>
      <w:szCs w:val="20"/>
    </w:rPr>
  </w:style>
  <w:style w:type="paragraph" w:customStyle="1" w:styleId="CAPAABNT">
    <w:name w:val="CAPA ABNT"/>
    <w:basedOn w:val="Normal"/>
    <w:next w:val="Normal"/>
    <w:semiHidden/>
    <w:rsid w:val="00F1122C"/>
    <w:pPr>
      <w:jc w:val="center"/>
    </w:pPr>
    <w:rPr>
      <w:rFonts w:ascii="Times New Roman" w:hAnsi="Times New Roman"/>
      <w:b/>
    </w:rPr>
  </w:style>
  <w:style w:type="paragraph" w:customStyle="1" w:styleId="CAPA10">
    <w:name w:val="CAPA1"/>
    <w:basedOn w:val="Normal"/>
    <w:next w:val="Normal"/>
    <w:semiHidden/>
    <w:rsid w:val="00F1122C"/>
    <w:pPr>
      <w:suppressAutoHyphens/>
      <w:jc w:val="center"/>
    </w:pPr>
    <w:rPr>
      <w:rFonts w:ascii="Times New Roman" w:hAnsi="Times New Roman"/>
      <w:b/>
      <w:caps/>
      <w:szCs w:val="20"/>
      <w:lang w:eastAsia="ar-SA"/>
    </w:rPr>
  </w:style>
  <w:style w:type="paragraph" w:customStyle="1" w:styleId="Cargodaassinatura">
    <w:name w:val="Cargo da assinatura"/>
    <w:basedOn w:val="Assinatura"/>
    <w:semiHidden/>
    <w:rsid w:val="00F1122C"/>
    <w:pPr>
      <w:spacing w:line="240" w:lineRule="auto"/>
      <w:ind w:firstLine="0"/>
      <w:jc w:val="left"/>
    </w:pPr>
    <w:rPr>
      <w:rFonts w:ascii="Times New Roman" w:hAnsi="Times New Roman"/>
    </w:rPr>
  </w:style>
  <w:style w:type="paragraph" w:customStyle="1" w:styleId="CD4">
    <w:name w:val="CD4"/>
    <w:basedOn w:val="Normal"/>
    <w:semiHidden/>
    <w:rsid w:val="00F1122C"/>
    <w:pPr>
      <w:spacing w:before="240" w:line="240" w:lineRule="auto"/>
      <w:ind w:left="2268" w:firstLine="0"/>
    </w:pPr>
    <w:rPr>
      <w:rFonts w:ascii="Times New Roman" w:hAnsi="Times New Roman"/>
      <w:sz w:val="20"/>
      <w:lang w:val="en-US" w:eastAsia="en-US"/>
    </w:rPr>
  </w:style>
  <w:style w:type="paragraph" w:customStyle="1" w:styleId="centro">
    <w:name w:val="centro"/>
    <w:basedOn w:val="Normal"/>
    <w:semiHidden/>
    <w:rsid w:val="00F1122C"/>
    <w:pPr>
      <w:spacing w:before="40" w:line="240" w:lineRule="auto"/>
      <w:ind w:firstLine="0"/>
      <w:jc w:val="center"/>
    </w:pPr>
    <w:rPr>
      <w:szCs w:val="20"/>
    </w:rPr>
  </w:style>
  <w:style w:type="paragraph" w:customStyle="1" w:styleId="citCharChar">
    <w:name w:val="cit Char Char"/>
    <w:basedOn w:val="Normal"/>
    <w:semiHidden/>
    <w:rsid w:val="00F1122C"/>
    <w:pPr>
      <w:spacing w:after="720" w:line="240" w:lineRule="auto"/>
      <w:ind w:left="2268" w:firstLine="851"/>
    </w:pPr>
    <w:rPr>
      <w:rFonts w:ascii="Times New Roman" w:hAnsi="Times New Roman"/>
      <w:sz w:val="20"/>
      <w:szCs w:val="20"/>
    </w:rPr>
  </w:style>
  <w:style w:type="character" w:customStyle="1" w:styleId="citCharCharChar">
    <w:name w:val="cit Char Char Char"/>
    <w:semiHidden/>
    <w:rsid w:val="00F1122C"/>
    <w:rPr>
      <w:lang w:val="pt-BR" w:eastAsia="pt-BR" w:bidi="ar-SA"/>
    </w:rPr>
  </w:style>
  <w:style w:type="paragraph" w:customStyle="1" w:styleId="citrecuoChar">
    <w:name w:val="cit recuo Char"/>
    <w:basedOn w:val="citCharChar"/>
    <w:semiHidden/>
    <w:rsid w:val="00F1122C"/>
    <w:pPr>
      <w:ind w:firstLine="567"/>
    </w:pPr>
    <w:rPr>
      <w:rFonts w:ascii="Arial" w:hAnsi="Arial"/>
    </w:rPr>
  </w:style>
  <w:style w:type="character" w:customStyle="1" w:styleId="citrecuoCharChar">
    <w:name w:val="cit recuo Char Char"/>
    <w:semiHidden/>
    <w:rsid w:val="00F1122C"/>
    <w:rPr>
      <w:rFonts w:ascii="Arial" w:hAnsi="Arial"/>
      <w:lang w:val="pt-BR" w:eastAsia="pt-BR" w:bidi="ar-SA"/>
    </w:rPr>
  </w:style>
  <w:style w:type="paragraph" w:customStyle="1" w:styleId="citacao">
    <w:name w:val="citacao"/>
    <w:basedOn w:val="Normal"/>
    <w:semiHidden/>
    <w:rsid w:val="00F1122C"/>
    <w:pPr>
      <w:tabs>
        <w:tab w:val="left" w:pos="425"/>
      </w:tabs>
      <w:spacing w:before="720" w:after="720" w:line="240" w:lineRule="auto"/>
      <w:ind w:left="2268" w:firstLine="0"/>
    </w:pPr>
    <w:rPr>
      <w:rFonts w:ascii="Times New Roman" w:hAnsi="Times New Roman"/>
      <w:i/>
      <w:sz w:val="20"/>
      <w:szCs w:val="20"/>
    </w:rPr>
  </w:style>
  <w:style w:type="paragraph" w:customStyle="1" w:styleId="CitaoABNT">
    <w:name w:val="Citação ABNT"/>
    <w:basedOn w:val="Normal"/>
    <w:next w:val="Normal"/>
    <w:semiHidden/>
    <w:rsid w:val="00F1122C"/>
    <w:pPr>
      <w:autoSpaceDE w:val="0"/>
      <w:autoSpaceDN w:val="0"/>
      <w:adjustRightInd w:val="0"/>
      <w:spacing w:before="720" w:after="720" w:line="240" w:lineRule="auto"/>
      <w:ind w:left="2268" w:firstLine="0"/>
    </w:pPr>
    <w:rPr>
      <w:rFonts w:eastAsia="Calibri" w:cs="Arial"/>
      <w:sz w:val="22"/>
      <w:lang w:eastAsia="en-US"/>
    </w:rPr>
  </w:style>
  <w:style w:type="paragraph" w:customStyle="1" w:styleId="CITAOABNT0">
    <w:name w:val="CITAÇÃO ABNT"/>
    <w:basedOn w:val="Normal"/>
    <w:next w:val="Normal"/>
    <w:semiHidden/>
    <w:rsid w:val="00F1122C"/>
    <w:pPr>
      <w:spacing w:before="720" w:after="720"/>
      <w:ind w:left="2268"/>
    </w:pPr>
    <w:rPr>
      <w:rFonts w:ascii="Times New Roman" w:hAnsi="Times New Roman"/>
      <w:sz w:val="20"/>
    </w:rPr>
  </w:style>
  <w:style w:type="paragraph" w:customStyle="1" w:styleId="CITAOABNTChar">
    <w:name w:val="CITAÇÃO ABNT Char"/>
    <w:basedOn w:val="Normal"/>
    <w:next w:val="Normal"/>
    <w:semiHidden/>
    <w:rsid w:val="00F1122C"/>
    <w:pPr>
      <w:spacing w:before="720" w:after="720"/>
      <w:ind w:left="2268"/>
    </w:pPr>
    <w:rPr>
      <w:rFonts w:ascii="Times New Roman" w:hAnsi="Times New Roman"/>
      <w:sz w:val="20"/>
    </w:rPr>
  </w:style>
  <w:style w:type="character" w:customStyle="1" w:styleId="corpoChar">
    <w:name w:val="corpo Char"/>
    <w:link w:val="corpo"/>
    <w:rsid w:val="008F5C7A"/>
    <w:rPr>
      <w:rFonts w:ascii="Arial" w:hAnsi="Arial" w:cs="Arial"/>
      <w:sz w:val="24"/>
      <w:szCs w:val="24"/>
    </w:rPr>
  </w:style>
  <w:style w:type="paragraph" w:customStyle="1" w:styleId="CitaoCharChar">
    <w:name w:val="Citação Char Char"/>
    <w:basedOn w:val="Normal"/>
    <w:semiHidden/>
    <w:rsid w:val="0013064A"/>
    <w:pPr>
      <w:widowControl w:val="0"/>
      <w:spacing w:before="720" w:after="720"/>
      <w:ind w:left="2268"/>
    </w:pPr>
    <w:rPr>
      <w:sz w:val="20"/>
      <w:szCs w:val="20"/>
    </w:rPr>
  </w:style>
  <w:style w:type="character" w:customStyle="1" w:styleId="CitaoCharCharChar">
    <w:name w:val="Citação Char Char Char"/>
    <w:basedOn w:val="Fontepargpadro"/>
    <w:semiHidden/>
    <w:rsid w:val="00F1122C"/>
  </w:style>
  <w:style w:type="paragraph" w:customStyle="1" w:styleId="CitacaoItal">
    <w:name w:val="Citacao Ital"/>
    <w:basedOn w:val="Normal"/>
    <w:semiHidden/>
    <w:rsid w:val="00F1122C"/>
    <w:pPr>
      <w:tabs>
        <w:tab w:val="left" w:pos="425"/>
      </w:tabs>
      <w:spacing w:after="480" w:line="240" w:lineRule="auto"/>
      <w:ind w:left="1843"/>
    </w:pPr>
    <w:rPr>
      <w:i/>
      <w:spacing w:val="-8"/>
      <w:szCs w:val="20"/>
    </w:rPr>
  </w:style>
  <w:style w:type="paragraph" w:customStyle="1" w:styleId="CITAO10">
    <w:name w:val="CITAÇÃO1"/>
    <w:basedOn w:val="Normal"/>
    <w:next w:val="Normal"/>
    <w:semiHidden/>
    <w:rsid w:val="00F1122C"/>
    <w:pPr>
      <w:suppressAutoHyphens/>
      <w:spacing w:before="720" w:after="720" w:line="240" w:lineRule="auto"/>
      <w:ind w:left="2268" w:firstLine="0"/>
    </w:pPr>
    <w:rPr>
      <w:rFonts w:ascii="Times New Roman" w:hAnsi="Times New Roman"/>
      <w:color w:val="0000FF"/>
      <w:sz w:val="20"/>
      <w:szCs w:val="20"/>
      <w:lang w:eastAsia="ar-SA"/>
    </w:rPr>
  </w:style>
  <w:style w:type="paragraph" w:customStyle="1" w:styleId="Commarcadores21">
    <w:name w:val="Com marcadores 21"/>
    <w:basedOn w:val="Normal"/>
    <w:semiHidden/>
    <w:rsid w:val="007B5F00"/>
    <w:pPr>
      <w:suppressAutoHyphens/>
      <w:spacing w:line="240" w:lineRule="auto"/>
      <w:ind w:firstLine="0"/>
      <w:jc w:val="left"/>
    </w:pPr>
    <w:rPr>
      <w:rFonts w:ascii="Times New Roman" w:hAnsi="Times New Roman"/>
      <w:lang w:eastAsia="ar-SA"/>
    </w:rPr>
  </w:style>
  <w:style w:type="paragraph" w:customStyle="1" w:styleId="Commarcadores22">
    <w:name w:val="Com marcadores 22"/>
    <w:basedOn w:val="Normal"/>
    <w:semiHidden/>
    <w:rsid w:val="00F1122C"/>
    <w:pPr>
      <w:widowControl w:val="0"/>
      <w:suppressAutoHyphens/>
    </w:pPr>
    <w:rPr>
      <w:rFonts w:eastAsia="Arial Unicode MS"/>
      <w:lang w:eastAsia="ar-SA"/>
    </w:rPr>
  </w:style>
  <w:style w:type="paragraph" w:customStyle="1" w:styleId="Commarcadores31">
    <w:name w:val="Com marcadores 31"/>
    <w:basedOn w:val="Normal"/>
    <w:semiHidden/>
    <w:rsid w:val="007B5F00"/>
    <w:pPr>
      <w:suppressAutoHyphens/>
      <w:spacing w:line="240" w:lineRule="auto"/>
      <w:ind w:firstLine="0"/>
      <w:jc w:val="left"/>
    </w:pPr>
    <w:rPr>
      <w:rFonts w:ascii="Times New Roman" w:hAnsi="Times New Roman"/>
      <w:lang w:eastAsia="ar-SA"/>
    </w:rPr>
  </w:style>
  <w:style w:type="paragraph" w:customStyle="1" w:styleId="Commarcadores32">
    <w:name w:val="Com marcadores 32"/>
    <w:basedOn w:val="Normal"/>
    <w:semiHidden/>
    <w:rsid w:val="00F1122C"/>
    <w:pPr>
      <w:widowControl w:val="0"/>
      <w:suppressAutoHyphens/>
    </w:pPr>
    <w:rPr>
      <w:rFonts w:eastAsia="Arial Unicode MS"/>
      <w:lang w:eastAsia="ar-SA"/>
    </w:rPr>
  </w:style>
  <w:style w:type="paragraph" w:customStyle="1" w:styleId="Commarcadores41">
    <w:name w:val="Com marcadores 41"/>
    <w:basedOn w:val="Normal"/>
    <w:semiHidden/>
    <w:rsid w:val="007B5F00"/>
    <w:pPr>
      <w:suppressAutoHyphens/>
      <w:spacing w:line="240" w:lineRule="auto"/>
      <w:ind w:firstLine="0"/>
      <w:jc w:val="left"/>
    </w:pPr>
    <w:rPr>
      <w:rFonts w:ascii="Times New Roman" w:hAnsi="Times New Roman"/>
      <w:lang w:eastAsia="ar-SA"/>
    </w:rPr>
  </w:style>
  <w:style w:type="paragraph" w:customStyle="1" w:styleId="Commarcadores42">
    <w:name w:val="Com marcadores 42"/>
    <w:basedOn w:val="Normal"/>
    <w:semiHidden/>
    <w:rsid w:val="00F1122C"/>
    <w:pPr>
      <w:widowControl w:val="0"/>
      <w:suppressAutoHyphens/>
    </w:pPr>
    <w:rPr>
      <w:rFonts w:eastAsia="Arial Unicode MS"/>
      <w:lang w:eastAsia="ar-SA"/>
    </w:rPr>
  </w:style>
  <w:style w:type="paragraph" w:customStyle="1" w:styleId="Commarcadores51">
    <w:name w:val="Com marcadores 51"/>
    <w:basedOn w:val="Normal"/>
    <w:semiHidden/>
    <w:rsid w:val="007B5F00"/>
    <w:pPr>
      <w:suppressAutoHyphens/>
      <w:spacing w:line="240" w:lineRule="auto"/>
      <w:ind w:firstLine="0"/>
      <w:jc w:val="left"/>
    </w:pPr>
    <w:rPr>
      <w:rFonts w:ascii="Times New Roman" w:hAnsi="Times New Roman"/>
      <w:lang w:eastAsia="ar-SA"/>
    </w:rPr>
  </w:style>
  <w:style w:type="paragraph" w:customStyle="1" w:styleId="Commarcadores52">
    <w:name w:val="Com marcadores 52"/>
    <w:basedOn w:val="Normal"/>
    <w:semiHidden/>
    <w:rsid w:val="00F1122C"/>
    <w:pPr>
      <w:widowControl w:val="0"/>
      <w:suppressAutoHyphens/>
    </w:pPr>
    <w:rPr>
      <w:rFonts w:eastAsia="Arial Unicode MS"/>
      <w:lang w:eastAsia="ar-SA"/>
    </w:rPr>
  </w:style>
  <w:style w:type="paragraph" w:customStyle="1" w:styleId="Commarcadores1">
    <w:name w:val="Com marcadores1"/>
    <w:basedOn w:val="Normal"/>
    <w:semiHidden/>
    <w:rsid w:val="007B5F00"/>
    <w:pPr>
      <w:suppressAutoHyphens/>
      <w:spacing w:line="240" w:lineRule="auto"/>
      <w:ind w:firstLine="0"/>
      <w:jc w:val="left"/>
    </w:pPr>
    <w:rPr>
      <w:rFonts w:ascii="Times New Roman" w:hAnsi="Times New Roman"/>
      <w:lang w:eastAsia="ar-SA"/>
    </w:rPr>
  </w:style>
  <w:style w:type="paragraph" w:customStyle="1" w:styleId="Commarcadores20">
    <w:name w:val="Com marcadores2"/>
    <w:basedOn w:val="Normal"/>
    <w:semiHidden/>
    <w:rsid w:val="00F1122C"/>
    <w:pPr>
      <w:widowControl w:val="0"/>
      <w:suppressAutoHyphens/>
    </w:pPr>
    <w:rPr>
      <w:rFonts w:eastAsia="Arial Unicode MS"/>
      <w:lang w:eastAsia="ar-SA"/>
    </w:rPr>
  </w:style>
  <w:style w:type="paragraph" w:customStyle="1" w:styleId="Contedo10">
    <w:name w:val="Conteúdo 10"/>
    <w:basedOn w:val="ndice"/>
    <w:semiHidden/>
    <w:rsid w:val="00F1122C"/>
    <w:pPr>
      <w:tabs>
        <w:tab w:val="right" w:leader="dot" w:pos="9637"/>
      </w:tabs>
      <w:ind w:left="2547"/>
    </w:pPr>
  </w:style>
  <w:style w:type="paragraph" w:customStyle="1" w:styleId="Contedodoquadro">
    <w:name w:val="Conteúdo do quadro"/>
    <w:basedOn w:val="Normal"/>
    <w:semiHidden/>
    <w:rsid w:val="0013064A"/>
    <w:rPr>
      <w:b/>
    </w:rPr>
  </w:style>
  <w:style w:type="character" w:customStyle="1" w:styleId="copysmall">
    <w:name w:val="copysmall"/>
    <w:basedOn w:val="Fontepargpadro"/>
    <w:semiHidden/>
    <w:rsid w:val="00F1122C"/>
  </w:style>
  <w:style w:type="paragraph" w:customStyle="1" w:styleId="Corpodetexto210">
    <w:name w:val="Corpo de texto 21"/>
    <w:basedOn w:val="Normal"/>
    <w:semiHidden/>
    <w:rsid w:val="00B94FFF"/>
    <w:pPr>
      <w:suppressAutoHyphens/>
      <w:spacing w:line="480" w:lineRule="auto"/>
      <w:ind w:firstLine="0"/>
      <w:jc w:val="center"/>
    </w:pPr>
    <w:rPr>
      <w:rFonts w:ascii="Times New Roman" w:hAnsi="Times New Roman"/>
      <w:b/>
      <w:bCs/>
      <w:lang w:eastAsia="ar-SA"/>
    </w:rPr>
  </w:style>
  <w:style w:type="paragraph" w:customStyle="1" w:styleId="Corpodetexto22">
    <w:name w:val="Corpo de texto 22"/>
    <w:basedOn w:val="Normal"/>
    <w:semiHidden/>
    <w:rsid w:val="00F1122C"/>
    <w:pPr>
      <w:widowControl w:val="0"/>
      <w:suppressAutoHyphens/>
      <w:spacing w:after="120" w:line="480" w:lineRule="auto"/>
    </w:pPr>
    <w:rPr>
      <w:rFonts w:eastAsia="Arial Unicode MS"/>
      <w:lang w:eastAsia="ar-SA"/>
    </w:rPr>
  </w:style>
  <w:style w:type="paragraph" w:customStyle="1" w:styleId="Corpodetexto31">
    <w:name w:val="Corpo de texto 31"/>
    <w:basedOn w:val="Normal"/>
    <w:semiHidden/>
    <w:rsid w:val="00F8262B"/>
    <w:pPr>
      <w:suppressAutoHyphens/>
      <w:spacing w:line="240" w:lineRule="auto"/>
      <w:ind w:firstLine="0"/>
      <w:jc w:val="center"/>
    </w:pPr>
    <w:rPr>
      <w:rFonts w:cs="Arial"/>
      <w:b/>
      <w:bCs/>
      <w:sz w:val="20"/>
      <w:lang w:eastAsia="ar-SA"/>
    </w:rPr>
  </w:style>
  <w:style w:type="paragraph" w:customStyle="1" w:styleId="Corpodetexto32">
    <w:name w:val="Corpo de texto 32"/>
    <w:basedOn w:val="Normal"/>
    <w:semiHidden/>
    <w:rsid w:val="00F1122C"/>
    <w:pPr>
      <w:widowControl w:val="0"/>
      <w:suppressAutoHyphens/>
      <w:spacing w:after="120"/>
    </w:pPr>
    <w:rPr>
      <w:rFonts w:eastAsia="Arial Unicode MS"/>
      <w:sz w:val="16"/>
      <w:szCs w:val="16"/>
      <w:lang w:eastAsia="ar-SA"/>
    </w:rPr>
  </w:style>
  <w:style w:type="paragraph" w:customStyle="1" w:styleId="curso">
    <w:name w:val="curso"/>
    <w:basedOn w:val="Normal"/>
    <w:semiHidden/>
    <w:rsid w:val="00F1122C"/>
    <w:pPr>
      <w:spacing w:before="40" w:line="240" w:lineRule="auto"/>
      <w:ind w:firstLine="0"/>
      <w:jc w:val="center"/>
    </w:pPr>
    <w:rPr>
      <w:szCs w:val="20"/>
    </w:rPr>
  </w:style>
  <w:style w:type="paragraph" w:customStyle="1" w:styleId="Data1">
    <w:name w:val="Data1"/>
    <w:basedOn w:val="Normal"/>
    <w:next w:val="Normal"/>
    <w:semiHidden/>
    <w:rsid w:val="007B5F00"/>
    <w:pPr>
      <w:suppressAutoHyphens/>
      <w:spacing w:line="240" w:lineRule="auto"/>
      <w:ind w:firstLine="0"/>
      <w:jc w:val="left"/>
    </w:pPr>
    <w:rPr>
      <w:rFonts w:ascii="Times New Roman" w:hAnsi="Times New Roman"/>
      <w:lang w:eastAsia="ar-SA"/>
    </w:rPr>
  </w:style>
  <w:style w:type="paragraph" w:customStyle="1" w:styleId="Data2">
    <w:name w:val="Data2"/>
    <w:basedOn w:val="Normal"/>
    <w:next w:val="Normal"/>
    <w:semiHidden/>
    <w:rsid w:val="00F1122C"/>
    <w:pPr>
      <w:widowControl w:val="0"/>
      <w:suppressAutoHyphens/>
    </w:pPr>
    <w:rPr>
      <w:rFonts w:eastAsia="Arial Unicode MS"/>
      <w:lang w:eastAsia="ar-SA"/>
    </w:rPr>
  </w:style>
  <w:style w:type="paragraph" w:customStyle="1" w:styleId="Empresadaassinatura">
    <w:name w:val="Empresa da assinatura"/>
    <w:basedOn w:val="Assinatura"/>
    <w:semiHidden/>
    <w:rsid w:val="00F1122C"/>
    <w:pPr>
      <w:spacing w:line="240" w:lineRule="auto"/>
      <w:ind w:firstLine="0"/>
      <w:jc w:val="left"/>
    </w:pPr>
    <w:rPr>
      <w:rFonts w:ascii="Times New Roman" w:hAnsi="Times New Roman"/>
    </w:rPr>
  </w:style>
  <w:style w:type="paragraph" w:customStyle="1" w:styleId="Encerramento1">
    <w:name w:val="Encerramento1"/>
    <w:basedOn w:val="Normal"/>
    <w:semiHidden/>
    <w:rsid w:val="007B5F00"/>
    <w:pPr>
      <w:suppressAutoHyphens/>
      <w:spacing w:line="240" w:lineRule="auto"/>
      <w:ind w:left="4252" w:firstLine="0"/>
      <w:jc w:val="left"/>
    </w:pPr>
    <w:rPr>
      <w:rFonts w:ascii="Times New Roman" w:hAnsi="Times New Roman"/>
      <w:lang w:eastAsia="ar-SA"/>
    </w:rPr>
  </w:style>
  <w:style w:type="paragraph" w:customStyle="1" w:styleId="Encerramento2">
    <w:name w:val="Encerramento2"/>
    <w:basedOn w:val="Normal"/>
    <w:semiHidden/>
    <w:rsid w:val="00F1122C"/>
    <w:pPr>
      <w:widowControl w:val="0"/>
      <w:suppressAutoHyphens/>
      <w:ind w:left="4252"/>
    </w:pPr>
    <w:rPr>
      <w:rFonts w:eastAsia="Arial Unicode MS"/>
      <w:lang w:eastAsia="ar-SA"/>
    </w:rPr>
  </w:style>
  <w:style w:type="paragraph" w:customStyle="1" w:styleId="EstiloTtulo4esquerda">
    <w:name w:val="Estilo Título 4 + À esquerda"/>
    <w:basedOn w:val="Ttulo4"/>
    <w:semiHidden/>
    <w:rsid w:val="00555228"/>
    <w:pPr>
      <w:spacing w:after="100" w:afterAutospacing="1"/>
    </w:pPr>
    <w:rPr>
      <w:bCs w:val="0"/>
      <w:sz w:val="22"/>
      <w:szCs w:val="20"/>
    </w:rPr>
  </w:style>
  <w:style w:type="character" w:customStyle="1" w:styleId="estilodecorreioeletrnico15">
    <w:name w:val="estilodecorreioeletrnico15"/>
    <w:semiHidden/>
    <w:rsid w:val="00F1122C"/>
    <w:rPr>
      <w:rFonts w:ascii="Bookman Old Style" w:hAnsi="Bookman Old Style" w:cs="Arial"/>
      <w:b w:val="0"/>
      <w:bCs w:val="0"/>
      <w:i w:val="0"/>
      <w:iCs w:val="0"/>
      <w:color w:val="0000FF"/>
      <w:sz w:val="24"/>
    </w:rPr>
  </w:style>
  <w:style w:type="paragraph" w:customStyle="1" w:styleId="Estruturadodocumento1">
    <w:name w:val="Estrutura do documento1"/>
    <w:basedOn w:val="Normal"/>
    <w:semiHidden/>
    <w:rsid w:val="00D937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ileinfofl">
    <w:name w:val="file_info fl"/>
    <w:basedOn w:val="Fontepargpadro"/>
    <w:semiHidden/>
    <w:rsid w:val="00F1122C"/>
  </w:style>
  <w:style w:type="paragraph" w:customStyle="1" w:styleId="font5">
    <w:name w:val="font5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ascii="Univers 55" w:hAnsi="Univers 55"/>
      <w:sz w:val="14"/>
      <w:szCs w:val="14"/>
    </w:rPr>
  </w:style>
  <w:style w:type="paragraph" w:customStyle="1" w:styleId="font6">
    <w:name w:val="font6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ascii="Univers 55" w:hAnsi="Univers 55"/>
      <w:i/>
      <w:iCs/>
      <w:sz w:val="14"/>
      <w:szCs w:val="14"/>
    </w:rPr>
  </w:style>
  <w:style w:type="character" w:customStyle="1" w:styleId="Fontepargpadro10">
    <w:name w:val="Fonte parág. padrão10"/>
    <w:semiHidden/>
    <w:rsid w:val="00F1122C"/>
  </w:style>
  <w:style w:type="character" w:customStyle="1" w:styleId="Fontepargpadro11">
    <w:name w:val="Fonte parág. padrão11"/>
    <w:semiHidden/>
    <w:rsid w:val="00F1122C"/>
  </w:style>
  <w:style w:type="character" w:customStyle="1" w:styleId="Fontepargpadro7">
    <w:name w:val="Fonte parág. padrão7"/>
    <w:semiHidden/>
    <w:rsid w:val="00F1122C"/>
  </w:style>
  <w:style w:type="character" w:customStyle="1" w:styleId="Fontepargpadro8">
    <w:name w:val="Fonte parág. padrão8"/>
    <w:semiHidden/>
    <w:rsid w:val="00F1122C"/>
  </w:style>
  <w:style w:type="character" w:customStyle="1" w:styleId="Fontepargpadro9">
    <w:name w:val="Fonte parág. padrão9"/>
    <w:semiHidden/>
    <w:rsid w:val="00F1122C"/>
  </w:style>
  <w:style w:type="paragraph" w:customStyle="1" w:styleId="ndicedefiguras1">
    <w:name w:val="Índice de figuras1"/>
    <w:basedOn w:val="Normal"/>
    <w:next w:val="Normal"/>
    <w:semiHidden/>
    <w:rsid w:val="00F1122C"/>
    <w:pPr>
      <w:widowControl w:val="0"/>
      <w:suppressAutoHyphens/>
      <w:ind w:left="480" w:hanging="480"/>
    </w:pPr>
    <w:rPr>
      <w:rFonts w:eastAsia="Arial Unicode MS"/>
      <w:lang w:eastAsia="ar-SA"/>
    </w:rPr>
  </w:style>
  <w:style w:type="paragraph" w:customStyle="1" w:styleId="ndicedeilustraes1">
    <w:name w:val="Índice de ilustrações1"/>
    <w:basedOn w:val="Normal"/>
    <w:next w:val="Normal"/>
    <w:semiHidden/>
    <w:rsid w:val="00F1122C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LegendaChar">
    <w:name w:val="Legenda Char"/>
    <w:uiPriority w:val="99"/>
    <w:rsid w:val="00F1122C"/>
    <w:rPr>
      <w:rFonts w:eastAsia="Arial Unicode MS"/>
      <w:bCs/>
      <w:lang w:val="pt-BR" w:eastAsia="ar-SA" w:bidi="ar-SA"/>
    </w:rPr>
  </w:style>
  <w:style w:type="paragraph" w:customStyle="1" w:styleId="Legenda10">
    <w:name w:val="Legenda10"/>
    <w:basedOn w:val="Normal"/>
    <w:semiHidden/>
    <w:rsid w:val="00F1122C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lang w:eastAsia="ar-SA"/>
    </w:rPr>
  </w:style>
  <w:style w:type="paragraph" w:customStyle="1" w:styleId="Legenda11">
    <w:name w:val="Legenda11"/>
    <w:basedOn w:val="Normal"/>
    <w:semiHidden/>
    <w:rsid w:val="00F1122C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lang w:eastAsia="ar-SA"/>
    </w:rPr>
  </w:style>
  <w:style w:type="paragraph" w:customStyle="1" w:styleId="Legenda12">
    <w:name w:val="Legenda12"/>
    <w:basedOn w:val="Normal"/>
    <w:semiHidden/>
    <w:rsid w:val="00F1122C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lang w:eastAsia="ar-SA"/>
    </w:rPr>
  </w:style>
  <w:style w:type="paragraph" w:customStyle="1" w:styleId="Legenda8">
    <w:name w:val="Legenda8"/>
    <w:basedOn w:val="Normal"/>
    <w:next w:val="Normal"/>
    <w:semiHidden/>
    <w:rsid w:val="00F1122C"/>
    <w:pPr>
      <w:widowControl w:val="0"/>
      <w:suppressAutoHyphens/>
      <w:spacing w:before="120" w:after="120"/>
      <w:jc w:val="center"/>
    </w:pPr>
    <w:rPr>
      <w:rFonts w:eastAsia="Arial Unicode MS"/>
      <w:bCs/>
      <w:sz w:val="22"/>
      <w:szCs w:val="22"/>
      <w:lang w:eastAsia="ar-SA"/>
    </w:rPr>
  </w:style>
  <w:style w:type="paragraph" w:customStyle="1" w:styleId="Legenda9">
    <w:name w:val="Legenda9"/>
    <w:basedOn w:val="Normal"/>
    <w:semiHidden/>
    <w:rsid w:val="00F1122C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lang w:eastAsia="ar-SA"/>
    </w:rPr>
  </w:style>
  <w:style w:type="paragraph" w:customStyle="1" w:styleId="Lista21">
    <w:name w:val="Lista 21"/>
    <w:basedOn w:val="Normal"/>
    <w:semiHidden/>
    <w:rsid w:val="007B5F00"/>
    <w:pPr>
      <w:suppressAutoHyphens/>
      <w:spacing w:line="240" w:lineRule="auto"/>
      <w:ind w:left="566" w:hanging="283"/>
      <w:jc w:val="left"/>
    </w:pPr>
    <w:rPr>
      <w:rFonts w:ascii="Times New Roman" w:hAnsi="Times New Roman"/>
      <w:lang w:eastAsia="ar-SA"/>
    </w:rPr>
  </w:style>
  <w:style w:type="paragraph" w:customStyle="1" w:styleId="Lista22">
    <w:name w:val="Lista 22"/>
    <w:basedOn w:val="Normal"/>
    <w:semiHidden/>
    <w:rsid w:val="00F1122C"/>
    <w:pPr>
      <w:widowControl w:val="0"/>
      <w:suppressAutoHyphens/>
      <w:ind w:left="566" w:hanging="283"/>
    </w:pPr>
    <w:rPr>
      <w:rFonts w:eastAsia="Arial Unicode MS"/>
      <w:lang w:eastAsia="ar-SA"/>
    </w:rPr>
  </w:style>
  <w:style w:type="paragraph" w:customStyle="1" w:styleId="Lista31">
    <w:name w:val="Lista 31"/>
    <w:basedOn w:val="Normal"/>
    <w:semiHidden/>
    <w:rsid w:val="007B5F00"/>
    <w:pPr>
      <w:suppressAutoHyphens/>
      <w:spacing w:line="240" w:lineRule="auto"/>
      <w:ind w:left="849" w:hanging="283"/>
      <w:jc w:val="left"/>
    </w:pPr>
    <w:rPr>
      <w:rFonts w:ascii="Times New Roman" w:hAnsi="Times New Roman"/>
      <w:lang w:eastAsia="ar-SA"/>
    </w:rPr>
  </w:style>
  <w:style w:type="paragraph" w:customStyle="1" w:styleId="Lista32">
    <w:name w:val="Lista 32"/>
    <w:basedOn w:val="Normal"/>
    <w:semiHidden/>
    <w:rsid w:val="00F1122C"/>
    <w:pPr>
      <w:widowControl w:val="0"/>
      <w:suppressAutoHyphens/>
      <w:ind w:left="849" w:hanging="283"/>
    </w:pPr>
    <w:rPr>
      <w:rFonts w:eastAsia="Arial Unicode MS"/>
      <w:lang w:eastAsia="ar-SA"/>
    </w:rPr>
  </w:style>
  <w:style w:type="paragraph" w:customStyle="1" w:styleId="Lista41">
    <w:name w:val="Lista 41"/>
    <w:basedOn w:val="Normal"/>
    <w:semiHidden/>
    <w:rsid w:val="007B5F00"/>
    <w:pPr>
      <w:suppressAutoHyphens/>
      <w:spacing w:line="240" w:lineRule="auto"/>
      <w:ind w:left="1132" w:hanging="283"/>
      <w:jc w:val="left"/>
    </w:pPr>
    <w:rPr>
      <w:rFonts w:ascii="Times New Roman" w:hAnsi="Times New Roman"/>
      <w:lang w:eastAsia="ar-SA"/>
    </w:rPr>
  </w:style>
  <w:style w:type="paragraph" w:customStyle="1" w:styleId="Lista42">
    <w:name w:val="Lista 42"/>
    <w:basedOn w:val="Normal"/>
    <w:semiHidden/>
    <w:rsid w:val="00F1122C"/>
    <w:pPr>
      <w:widowControl w:val="0"/>
      <w:suppressAutoHyphens/>
      <w:ind w:left="1132" w:hanging="283"/>
    </w:pPr>
    <w:rPr>
      <w:rFonts w:eastAsia="Arial Unicode MS"/>
      <w:lang w:eastAsia="ar-SA"/>
    </w:rPr>
  </w:style>
  <w:style w:type="paragraph" w:customStyle="1" w:styleId="Lista51">
    <w:name w:val="Lista 51"/>
    <w:basedOn w:val="Normal"/>
    <w:semiHidden/>
    <w:rsid w:val="007B5F00"/>
    <w:pPr>
      <w:suppressAutoHyphens/>
      <w:spacing w:line="240" w:lineRule="auto"/>
      <w:ind w:left="1415" w:hanging="283"/>
      <w:jc w:val="left"/>
    </w:pPr>
    <w:rPr>
      <w:rFonts w:ascii="Times New Roman" w:hAnsi="Times New Roman"/>
      <w:lang w:eastAsia="ar-SA"/>
    </w:rPr>
  </w:style>
  <w:style w:type="paragraph" w:customStyle="1" w:styleId="Lista52">
    <w:name w:val="Lista 52"/>
    <w:basedOn w:val="Normal"/>
    <w:semiHidden/>
    <w:rsid w:val="00F1122C"/>
    <w:pPr>
      <w:widowControl w:val="0"/>
      <w:suppressAutoHyphens/>
      <w:ind w:left="1415" w:hanging="283"/>
    </w:pPr>
    <w:rPr>
      <w:rFonts w:eastAsia="Arial Unicode MS"/>
      <w:lang w:eastAsia="ar-SA"/>
    </w:rPr>
  </w:style>
  <w:style w:type="paragraph" w:customStyle="1" w:styleId="Listadecontinuao21">
    <w:name w:val="Lista de continuação 21"/>
    <w:basedOn w:val="Normal"/>
    <w:semiHidden/>
    <w:rsid w:val="007B5F00"/>
    <w:pPr>
      <w:suppressAutoHyphens/>
      <w:spacing w:after="120" w:line="240" w:lineRule="auto"/>
      <w:ind w:left="566" w:firstLine="0"/>
      <w:jc w:val="left"/>
    </w:pPr>
    <w:rPr>
      <w:rFonts w:ascii="Times New Roman" w:hAnsi="Times New Roman"/>
      <w:lang w:eastAsia="ar-SA"/>
    </w:rPr>
  </w:style>
  <w:style w:type="paragraph" w:customStyle="1" w:styleId="Listadecontinuao22">
    <w:name w:val="Lista de continuação 22"/>
    <w:basedOn w:val="Normal"/>
    <w:semiHidden/>
    <w:rsid w:val="00F1122C"/>
    <w:pPr>
      <w:widowControl w:val="0"/>
      <w:suppressAutoHyphens/>
      <w:spacing w:after="120"/>
      <w:ind w:left="566"/>
    </w:pPr>
    <w:rPr>
      <w:rFonts w:eastAsia="Arial Unicode MS"/>
      <w:lang w:eastAsia="ar-SA"/>
    </w:rPr>
  </w:style>
  <w:style w:type="paragraph" w:customStyle="1" w:styleId="Listadecontinuao31">
    <w:name w:val="Lista de continuação 31"/>
    <w:basedOn w:val="Normal"/>
    <w:semiHidden/>
    <w:rsid w:val="007B5F00"/>
    <w:pPr>
      <w:suppressAutoHyphens/>
      <w:spacing w:after="120" w:line="240" w:lineRule="auto"/>
      <w:ind w:left="849" w:firstLine="0"/>
      <w:jc w:val="left"/>
    </w:pPr>
    <w:rPr>
      <w:rFonts w:ascii="Times New Roman" w:hAnsi="Times New Roman"/>
      <w:lang w:eastAsia="ar-SA"/>
    </w:rPr>
  </w:style>
  <w:style w:type="paragraph" w:customStyle="1" w:styleId="Listadecontinuao32">
    <w:name w:val="Lista de continuação 32"/>
    <w:basedOn w:val="Normal"/>
    <w:semiHidden/>
    <w:rsid w:val="00F1122C"/>
    <w:pPr>
      <w:widowControl w:val="0"/>
      <w:suppressAutoHyphens/>
      <w:spacing w:after="120"/>
      <w:ind w:left="849"/>
    </w:pPr>
    <w:rPr>
      <w:rFonts w:eastAsia="Arial Unicode MS"/>
      <w:lang w:eastAsia="ar-SA"/>
    </w:rPr>
  </w:style>
  <w:style w:type="paragraph" w:customStyle="1" w:styleId="Listadecontinuao41">
    <w:name w:val="Lista de continuação 41"/>
    <w:basedOn w:val="Normal"/>
    <w:semiHidden/>
    <w:rsid w:val="007B5F00"/>
    <w:pPr>
      <w:suppressAutoHyphens/>
      <w:spacing w:after="120" w:line="240" w:lineRule="auto"/>
      <w:ind w:left="1132" w:firstLine="0"/>
      <w:jc w:val="left"/>
    </w:pPr>
    <w:rPr>
      <w:rFonts w:ascii="Times New Roman" w:hAnsi="Times New Roman"/>
      <w:lang w:eastAsia="ar-SA"/>
    </w:rPr>
  </w:style>
  <w:style w:type="paragraph" w:customStyle="1" w:styleId="Listadecontinuao42">
    <w:name w:val="Lista de continuação 42"/>
    <w:basedOn w:val="Normal"/>
    <w:semiHidden/>
    <w:rsid w:val="00F1122C"/>
    <w:pPr>
      <w:widowControl w:val="0"/>
      <w:suppressAutoHyphens/>
      <w:spacing w:after="120"/>
      <w:ind w:left="1132"/>
    </w:pPr>
    <w:rPr>
      <w:rFonts w:eastAsia="Arial Unicode MS"/>
      <w:lang w:eastAsia="ar-SA"/>
    </w:rPr>
  </w:style>
  <w:style w:type="paragraph" w:customStyle="1" w:styleId="Listadecontinuao51">
    <w:name w:val="Lista de continuação 51"/>
    <w:basedOn w:val="Normal"/>
    <w:semiHidden/>
    <w:rsid w:val="007B5F00"/>
    <w:pPr>
      <w:suppressAutoHyphens/>
      <w:spacing w:after="120" w:line="240" w:lineRule="auto"/>
      <w:ind w:left="1415" w:firstLine="0"/>
      <w:jc w:val="left"/>
    </w:pPr>
    <w:rPr>
      <w:rFonts w:ascii="Times New Roman" w:hAnsi="Times New Roman"/>
      <w:lang w:eastAsia="ar-SA"/>
    </w:rPr>
  </w:style>
  <w:style w:type="paragraph" w:customStyle="1" w:styleId="Listadecontinuao52">
    <w:name w:val="Lista de continuação 52"/>
    <w:basedOn w:val="Normal"/>
    <w:semiHidden/>
    <w:rsid w:val="00F1122C"/>
    <w:pPr>
      <w:widowControl w:val="0"/>
      <w:suppressAutoHyphens/>
      <w:spacing w:after="120"/>
      <w:ind w:left="1415"/>
    </w:pPr>
    <w:rPr>
      <w:rFonts w:eastAsia="Arial Unicode MS"/>
      <w:lang w:eastAsia="ar-SA"/>
    </w:rPr>
  </w:style>
  <w:style w:type="paragraph" w:customStyle="1" w:styleId="Listadecontinuao1">
    <w:name w:val="Lista de continuação1"/>
    <w:basedOn w:val="Normal"/>
    <w:semiHidden/>
    <w:rsid w:val="007B5F00"/>
    <w:pPr>
      <w:suppressAutoHyphens/>
      <w:spacing w:after="120" w:line="240" w:lineRule="auto"/>
      <w:ind w:left="283" w:firstLine="0"/>
      <w:jc w:val="left"/>
    </w:pPr>
    <w:rPr>
      <w:rFonts w:ascii="Times New Roman" w:hAnsi="Times New Roman"/>
      <w:lang w:eastAsia="ar-SA"/>
    </w:rPr>
  </w:style>
  <w:style w:type="paragraph" w:customStyle="1" w:styleId="Listadecontinuao20">
    <w:name w:val="Lista de continuação2"/>
    <w:basedOn w:val="Normal"/>
    <w:semiHidden/>
    <w:rsid w:val="00F1122C"/>
    <w:pPr>
      <w:widowControl w:val="0"/>
      <w:suppressAutoHyphens/>
      <w:spacing w:after="120"/>
      <w:ind w:left="283"/>
    </w:pPr>
    <w:rPr>
      <w:rFonts w:eastAsia="Arial Unicode MS"/>
      <w:lang w:eastAsia="ar-SA"/>
    </w:rPr>
  </w:style>
  <w:style w:type="paragraph" w:customStyle="1" w:styleId="Listaref">
    <w:name w:val="Lista ref"/>
    <w:basedOn w:val="Normal"/>
    <w:semiHidden/>
    <w:rsid w:val="00F1122C"/>
  </w:style>
  <w:style w:type="paragraph" w:customStyle="1" w:styleId="listas">
    <w:name w:val="listas"/>
    <w:basedOn w:val="Normal"/>
    <w:semiHidden/>
    <w:rsid w:val="00F1122C"/>
    <w:pPr>
      <w:keepNext/>
      <w:spacing w:before="2860" w:after="840"/>
      <w:ind w:firstLine="0"/>
      <w:jc w:val="center"/>
      <w:outlineLvl w:val="0"/>
    </w:pPr>
    <w:rPr>
      <w:rFonts w:ascii="Times New Roman" w:hAnsi="Times New Roman"/>
      <w:b/>
      <w:caps/>
      <w:szCs w:val="20"/>
    </w:rPr>
  </w:style>
  <w:style w:type="paragraph" w:customStyle="1" w:styleId="listfl">
    <w:name w:val="listfl"/>
    <w:basedOn w:val="Normal"/>
    <w:semiHidden/>
    <w:rsid w:val="00F1122C"/>
    <w:pPr>
      <w:spacing w:line="213" w:lineRule="atLeast"/>
      <w:ind w:right="244" w:firstLine="0"/>
      <w:jc w:val="right"/>
    </w:pPr>
    <w:rPr>
      <w:rFonts w:cs="Arial"/>
      <w:color w:val="666666"/>
      <w:sz w:val="15"/>
      <w:szCs w:val="15"/>
    </w:rPr>
  </w:style>
  <w:style w:type="paragraph" w:customStyle="1" w:styleId="listp">
    <w:name w:val="listp"/>
    <w:basedOn w:val="Normal"/>
    <w:semiHidden/>
    <w:rsid w:val="00F1122C"/>
    <w:pPr>
      <w:spacing w:line="213" w:lineRule="atLeast"/>
      <w:ind w:firstLine="0"/>
      <w:jc w:val="left"/>
    </w:pPr>
    <w:rPr>
      <w:rFonts w:cs="Arial"/>
      <w:color w:val="000000"/>
      <w:sz w:val="15"/>
      <w:szCs w:val="15"/>
    </w:rPr>
  </w:style>
  <w:style w:type="paragraph" w:customStyle="1" w:styleId="Local">
    <w:name w:val="Local"/>
    <w:basedOn w:val="capa25"/>
    <w:semiHidden/>
    <w:rsid w:val="00F1122C"/>
  </w:style>
  <w:style w:type="paragraph" w:customStyle="1" w:styleId="localrosto">
    <w:name w:val="local rosto"/>
    <w:basedOn w:val="Normal"/>
    <w:semiHidden/>
    <w:rsid w:val="00F1122C"/>
    <w:pPr>
      <w:spacing w:before="1280"/>
      <w:ind w:firstLine="0"/>
      <w:jc w:val="center"/>
    </w:pPr>
    <w:rPr>
      <w:szCs w:val="20"/>
    </w:rPr>
  </w:style>
  <w:style w:type="character" w:customStyle="1" w:styleId="Marcadores">
    <w:name w:val="Marcadores"/>
    <w:semiHidden/>
    <w:rsid w:val="00F1122C"/>
    <w:rPr>
      <w:rFonts w:ascii="StarSymbol" w:eastAsia="StarSymbol" w:hAnsi="StarSymbol" w:cs="StarSymbol"/>
      <w:sz w:val="18"/>
      <w:szCs w:val="18"/>
    </w:rPr>
  </w:style>
  <w:style w:type="paragraph" w:customStyle="1" w:styleId="naturezadotrabalho">
    <w:name w:val="natureza do trabalho"/>
    <w:basedOn w:val="Normal"/>
    <w:semiHidden/>
    <w:rsid w:val="00F1122C"/>
    <w:pPr>
      <w:spacing w:before="1800"/>
      <w:ind w:firstLine="0"/>
      <w:jc w:val="center"/>
    </w:pPr>
    <w:rPr>
      <w:szCs w:val="20"/>
    </w:rPr>
  </w:style>
  <w:style w:type="paragraph" w:customStyle="1" w:styleId="Normal1">
    <w:name w:val="Normal1"/>
    <w:basedOn w:val="Normal"/>
    <w:semiHidden/>
    <w:rsid w:val="00F1122C"/>
    <w:rPr>
      <w:rFonts w:ascii="Times New Roman" w:hAnsi="Times New Roman"/>
      <w:szCs w:val="20"/>
    </w:rPr>
  </w:style>
  <w:style w:type="paragraph" w:customStyle="1" w:styleId="Normal2">
    <w:name w:val="Normal2"/>
    <w:basedOn w:val="Normal"/>
    <w:next w:val="Normal"/>
    <w:rsid w:val="00EC736A"/>
  </w:style>
  <w:style w:type="paragraph" w:customStyle="1" w:styleId="NORMALABNT3">
    <w:name w:val="NORMAL ABNT"/>
    <w:basedOn w:val="Normal"/>
    <w:next w:val="Normal"/>
    <w:semiHidden/>
    <w:rsid w:val="00F1122C"/>
  </w:style>
  <w:style w:type="paragraph" w:customStyle="1" w:styleId="NORMALABNTChar">
    <w:name w:val="NORMAL ABNT Char"/>
    <w:basedOn w:val="Normal"/>
    <w:next w:val="Normal"/>
    <w:semiHidden/>
    <w:rsid w:val="00F1122C"/>
  </w:style>
  <w:style w:type="paragraph" w:customStyle="1" w:styleId="NORMALELIETE">
    <w:name w:val="NORMAL ELIETE"/>
    <w:basedOn w:val="Normal"/>
    <w:next w:val="Normal"/>
    <w:semiHidden/>
    <w:rsid w:val="00F1122C"/>
  </w:style>
  <w:style w:type="paragraph" w:customStyle="1" w:styleId="NormalUnisinos">
    <w:name w:val="Normal Unisinos"/>
    <w:basedOn w:val="Normal"/>
    <w:next w:val="Normal"/>
    <w:semiHidden/>
    <w:rsid w:val="00F1122C"/>
    <w:rPr>
      <w:kern w:val="1"/>
    </w:rPr>
  </w:style>
  <w:style w:type="character" w:customStyle="1" w:styleId="NotaderodapChar">
    <w:name w:val="Nota de rodapé Char"/>
    <w:semiHidden/>
    <w:rsid w:val="00F1122C"/>
    <w:rPr>
      <w:rFonts w:ascii="Arial" w:hAnsi="Arial"/>
      <w:spacing w:val="-8"/>
      <w:sz w:val="22"/>
      <w:lang w:val="pt-BR" w:eastAsia="pt-BR" w:bidi="ar-SA"/>
    </w:rPr>
  </w:style>
  <w:style w:type="character" w:customStyle="1" w:styleId="NotaderodapChar1">
    <w:name w:val="Nota de rodapé Char1"/>
    <w:semiHidden/>
    <w:rsid w:val="00F1122C"/>
    <w:rPr>
      <w:rFonts w:ascii="Arial" w:hAnsi="Arial"/>
      <w:spacing w:val="-8"/>
      <w:sz w:val="22"/>
      <w:lang w:val="pt-BR" w:eastAsia="pt-BR" w:bidi="ar-SA"/>
    </w:rPr>
  </w:style>
  <w:style w:type="character" w:customStyle="1" w:styleId="NotaderodapChar2">
    <w:name w:val="Nota de rodapé Char2"/>
    <w:semiHidden/>
    <w:rsid w:val="00F1122C"/>
    <w:rPr>
      <w:rFonts w:ascii="Arial" w:hAnsi="Arial"/>
      <w:spacing w:val="-8"/>
      <w:sz w:val="22"/>
      <w:lang w:val="pt-BR" w:eastAsia="pt-BR" w:bidi="ar-SA"/>
    </w:rPr>
  </w:style>
  <w:style w:type="character" w:customStyle="1" w:styleId="NotasdeRodapABNT">
    <w:name w:val="Notas de Rodapé ABNT"/>
    <w:semiHidden/>
    <w:rsid w:val="00F1122C"/>
    <w:rPr>
      <w:rFonts w:ascii="Times New Roman" w:hAnsi="Times New Roman"/>
      <w:iCs/>
      <w:sz w:val="20"/>
      <w:vertAlign w:val="superscript"/>
    </w:rPr>
  </w:style>
  <w:style w:type="paragraph" w:customStyle="1" w:styleId="Numerada21">
    <w:name w:val="Numerada 21"/>
    <w:basedOn w:val="Normal"/>
    <w:semiHidden/>
    <w:rsid w:val="007B5F00"/>
  </w:style>
  <w:style w:type="paragraph" w:customStyle="1" w:styleId="Numerada22">
    <w:name w:val="Numerada 22"/>
    <w:basedOn w:val="Normal"/>
    <w:semiHidden/>
    <w:rsid w:val="00F1122C"/>
    <w:pPr>
      <w:ind w:firstLine="0"/>
    </w:pPr>
  </w:style>
  <w:style w:type="paragraph" w:customStyle="1" w:styleId="Numerada31">
    <w:name w:val="Numerada 31"/>
    <w:basedOn w:val="Normal"/>
    <w:semiHidden/>
    <w:rsid w:val="007B5F00"/>
  </w:style>
  <w:style w:type="paragraph" w:customStyle="1" w:styleId="Numerada32">
    <w:name w:val="Numerada 32"/>
    <w:basedOn w:val="Normal"/>
    <w:semiHidden/>
    <w:rsid w:val="00F1122C"/>
    <w:pPr>
      <w:ind w:firstLine="0"/>
    </w:pPr>
  </w:style>
  <w:style w:type="paragraph" w:customStyle="1" w:styleId="Numerada41">
    <w:name w:val="Numerada 41"/>
    <w:basedOn w:val="Normal"/>
    <w:semiHidden/>
    <w:rsid w:val="007B5F00"/>
  </w:style>
  <w:style w:type="paragraph" w:customStyle="1" w:styleId="Numerada42">
    <w:name w:val="Numerada 42"/>
    <w:basedOn w:val="Normal"/>
    <w:semiHidden/>
    <w:rsid w:val="00F1122C"/>
    <w:pPr>
      <w:ind w:firstLine="0"/>
    </w:pPr>
  </w:style>
  <w:style w:type="paragraph" w:customStyle="1" w:styleId="Numerada51">
    <w:name w:val="Numerada 51"/>
    <w:basedOn w:val="Normal"/>
    <w:semiHidden/>
    <w:rsid w:val="007B5F00"/>
  </w:style>
  <w:style w:type="paragraph" w:customStyle="1" w:styleId="Numerada52">
    <w:name w:val="Numerada 52"/>
    <w:basedOn w:val="Normal"/>
    <w:semiHidden/>
    <w:rsid w:val="00F1122C"/>
    <w:pPr>
      <w:ind w:firstLine="0"/>
    </w:pPr>
  </w:style>
  <w:style w:type="paragraph" w:customStyle="1" w:styleId="Numerada1">
    <w:name w:val="Numerada1"/>
    <w:basedOn w:val="Normal"/>
    <w:semiHidden/>
    <w:rsid w:val="007B5F00"/>
  </w:style>
  <w:style w:type="paragraph" w:customStyle="1" w:styleId="Numerada20">
    <w:name w:val="Numerada2"/>
    <w:basedOn w:val="Normal"/>
    <w:semiHidden/>
    <w:rsid w:val="00F1122C"/>
    <w:pPr>
      <w:ind w:firstLine="0"/>
    </w:pPr>
  </w:style>
  <w:style w:type="paragraph" w:customStyle="1" w:styleId="orientador">
    <w:name w:val="orientador"/>
    <w:basedOn w:val="Normal"/>
    <w:semiHidden/>
    <w:rsid w:val="00F1122C"/>
    <w:pPr>
      <w:spacing w:before="1920"/>
      <w:jc w:val="center"/>
    </w:pPr>
  </w:style>
  <w:style w:type="paragraph" w:customStyle="1" w:styleId="parag0">
    <w:name w:val="parag"/>
    <w:basedOn w:val="Normal"/>
    <w:semiHidden/>
    <w:rsid w:val="00F1122C"/>
    <w:pPr>
      <w:spacing w:after="360"/>
      <w:ind w:firstLine="851"/>
    </w:pPr>
    <w:rPr>
      <w:rFonts w:eastAsia="Batang"/>
    </w:rPr>
  </w:style>
  <w:style w:type="paragraph" w:customStyle="1" w:styleId="paragalneacommarcadores">
    <w:name w:val="parag alínea com marcadores"/>
    <w:basedOn w:val="Normal"/>
    <w:autoRedefine/>
    <w:semiHidden/>
    <w:rsid w:val="00F1122C"/>
    <w:pPr>
      <w:tabs>
        <w:tab w:val="num" w:pos="360"/>
      </w:tabs>
      <w:spacing w:after="360"/>
      <w:ind w:left="360" w:hanging="360"/>
    </w:pPr>
    <w:rPr>
      <w:rFonts w:eastAsia="Batang"/>
    </w:rPr>
  </w:style>
  <w:style w:type="paragraph" w:customStyle="1" w:styleId="paragalneacommarcadores2">
    <w:name w:val="parag alínea com marcadores 2"/>
    <w:basedOn w:val="paragalneacommarcadores"/>
    <w:semiHidden/>
    <w:rsid w:val="00F1122C"/>
  </w:style>
  <w:style w:type="paragraph" w:customStyle="1" w:styleId="paragalneasemmarcadores">
    <w:name w:val="parag alínea sem marcadores"/>
    <w:basedOn w:val="Normal"/>
    <w:semiHidden/>
    <w:rsid w:val="00F1122C"/>
    <w:pPr>
      <w:spacing w:after="360"/>
      <w:ind w:left="851"/>
    </w:pPr>
    <w:rPr>
      <w:rFonts w:eastAsia="Batang"/>
    </w:rPr>
  </w:style>
  <w:style w:type="character" w:customStyle="1" w:styleId="paragChar">
    <w:name w:val="parag Char"/>
    <w:semiHidden/>
    <w:rsid w:val="00F1122C"/>
    <w:rPr>
      <w:rFonts w:eastAsia="Batang"/>
      <w:sz w:val="24"/>
      <w:lang w:val="pt-BR" w:eastAsia="pt-BR" w:bidi="ar-SA"/>
    </w:rPr>
  </w:style>
  <w:style w:type="paragraph" w:customStyle="1" w:styleId="paragCharChar">
    <w:name w:val="parag Char Char"/>
    <w:basedOn w:val="Normal"/>
    <w:semiHidden/>
    <w:rsid w:val="00F1122C"/>
    <w:pPr>
      <w:spacing w:after="360"/>
      <w:ind w:firstLine="851"/>
    </w:pPr>
    <w:rPr>
      <w:rFonts w:eastAsia="Batang"/>
    </w:rPr>
  </w:style>
  <w:style w:type="character" w:customStyle="1" w:styleId="paragCharCharChar">
    <w:name w:val="parag Char Char Char"/>
    <w:semiHidden/>
    <w:rsid w:val="00F1122C"/>
    <w:rPr>
      <w:rFonts w:eastAsia="Batang"/>
      <w:sz w:val="24"/>
      <w:lang w:val="pt-BR" w:eastAsia="pt-BR" w:bidi="ar-SA"/>
    </w:rPr>
  </w:style>
  <w:style w:type="paragraph" w:customStyle="1" w:styleId="paragresumo">
    <w:name w:val="parag resumo"/>
    <w:basedOn w:val="paragCharChar"/>
    <w:semiHidden/>
    <w:rsid w:val="00F1122C"/>
    <w:pPr>
      <w:spacing w:after="284" w:line="240" w:lineRule="auto"/>
      <w:ind w:firstLine="567"/>
    </w:pPr>
  </w:style>
  <w:style w:type="paragraph" w:customStyle="1" w:styleId="paragtexto">
    <w:name w:val="parag texto"/>
    <w:basedOn w:val="Normal"/>
    <w:semiHidden/>
    <w:rsid w:val="00F1122C"/>
    <w:pPr>
      <w:spacing w:after="480" w:line="480" w:lineRule="auto"/>
    </w:pPr>
    <w:rPr>
      <w:sz w:val="28"/>
    </w:rPr>
  </w:style>
  <w:style w:type="paragraph" w:customStyle="1" w:styleId="pontos">
    <w:name w:val="pontos"/>
    <w:basedOn w:val="Normal"/>
    <w:semiHidden/>
    <w:rsid w:val="00F1122C"/>
    <w:pPr>
      <w:tabs>
        <w:tab w:val="left" w:pos="284"/>
        <w:tab w:val="left" w:pos="425"/>
        <w:tab w:val="left" w:leader="dot" w:pos="8647"/>
      </w:tabs>
      <w:spacing w:line="480" w:lineRule="auto"/>
    </w:pPr>
    <w:rPr>
      <w:spacing w:val="-8"/>
    </w:rPr>
  </w:style>
  <w:style w:type="paragraph" w:customStyle="1" w:styleId="Primeirorecuodecorpodetexto21">
    <w:name w:val="Primeiro recuo de corpo de texto 21"/>
    <w:basedOn w:val="Recuodecorpodetexto"/>
    <w:semiHidden/>
    <w:rsid w:val="007B5F00"/>
    <w:pPr>
      <w:ind w:firstLine="210"/>
    </w:pPr>
  </w:style>
  <w:style w:type="paragraph" w:customStyle="1" w:styleId="Primeirorecuodecorpodetexto22">
    <w:name w:val="Primeiro recuo de corpo de texto 22"/>
    <w:basedOn w:val="Recuodecorpodetexto"/>
    <w:semiHidden/>
    <w:rsid w:val="00F1122C"/>
    <w:pPr>
      <w:ind w:firstLine="210"/>
    </w:pPr>
    <w:rPr>
      <w:rFonts w:ascii="Times New Roman" w:hAnsi="Times New Roman" w:cs="Times New Roman"/>
    </w:rPr>
  </w:style>
  <w:style w:type="paragraph" w:customStyle="1" w:styleId="Primeirorecuodecorpodetexto20">
    <w:name w:val="Primeiro recuo de corpo de texto2"/>
    <w:basedOn w:val="Normal"/>
    <w:semiHidden/>
    <w:rsid w:val="0013064A"/>
    <w:pPr>
      <w:ind w:firstLine="210"/>
    </w:pPr>
  </w:style>
  <w:style w:type="paragraph" w:customStyle="1" w:styleId="quadro">
    <w:name w:val="quadro"/>
    <w:basedOn w:val="capa55"/>
    <w:semiHidden/>
    <w:rsid w:val="00F1122C"/>
    <w:pPr>
      <w:spacing w:before="2835"/>
    </w:pPr>
  </w:style>
  <w:style w:type="paragraph" w:customStyle="1" w:styleId="quadrotitulo">
    <w:name w:val="quadro titulo"/>
    <w:basedOn w:val="Normal"/>
    <w:semiHidden/>
    <w:rsid w:val="00F1122C"/>
    <w:pPr>
      <w:spacing w:before="480"/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semiHidden/>
    <w:rsid w:val="00F1122C"/>
    <w:pPr>
      <w:spacing w:after="120" w:line="480" w:lineRule="auto"/>
      <w:ind w:left="283"/>
    </w:pPr>
  </w:style>
  <w:style w:type="paragraph" w:customStyle="1" w:styleId="Recuodecorpodetexto32">
    <w:name w:val="Recuo de corpo de texto 32"/>
    <w:basedOn w:val="Normal"/>
    <w:semiHidden/>
    <w:rsid w:val="00F1122C"/>
    <w:pPr>
      <w:spacing w:after="120"/>
      <w:ind w:left="283"/>
    </w:pPr>
    <w:rPr>
      <w:sz w:val="16"/>
      <w:szCs w:val="16"/>
    </w:rPr>
  </w:style>
  <w:style w:type="paragraph" w:customStyle="1" w:styleId="Recuonormal1">
    <w:name w:val="Recuo normal1"/>
    <w:basedOn w:val="Normal"/>
    <w:semiHidden/>
    <w:rsid w:val="007B5F00"/>
    <w:pPr>
      <w:ind w:left="720"/>
    </w:pPr>
  </w:style>
  <w:style w:type="paragraph" w:customStyle="1" w:styleId="Recuonormal2">
    <w:name w:val="Recuo normal2"/>
    <w:basedOn w:val="Normal"/>
    <w:semiHidden/>
    <w:rsid w:val="00F1122C"/>
    <w:pPr>
      <w:ind w:left="708"/>
    </w:pPr>
  </w:style>
  <w:style w:type="paragraph" w:customStyle="1" w:styleId="refernciabibliogrfica">
    <w:name w:val="refernciabibliogrfica"/>
    <w:basedOn w:val="Normal"/>
    <w:semiHidden/>
    <w:rsid w:val="00F1122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</w:rPr>
  </w:style>
  <w:style w:type="paragraph" w:customStyle="1" w:styleId="RES">
    <w:name w:val="RES"/>
    <w:basedOn w:val="Normal"/>
    <w:semiHidden/>
    <w:rsid w:val="00F1122C"/>
    <w:pPr>
      <w:keepNext/>
      <w:spacing w:before="2860" w:after="840"/>
      <w:jc w:val="center"/>
      <w:outlineLvl w:val="0"/>
    </w:pPr>
    <w:rPr>
      <w:b/>
      <w:caps/>
    </w:rPr>
  </w:style>
  <w:style w:type="paragraph" w:customStyle="1" w:styleId="Saudao1">
    <w:name w:val="Saudação1"/>
    <w:basedOn w:val="Normal"/>
    <w:next w:val="Normal"/>
    <w:semiHidden/>
    <w:rsid w:val="007B5F00"/>
  </w:style>
  <w:style w:type="paragraph" w:customStyle="1" w:styleId="Saudao2">
    <w:name w:val="Saudação2"/>
    <w:basedOn w:val="Normal"/>
    <w:next w:val="Normal"/>
    <w:semiHidden/>
    <w:rsid w:val="00F1122C"/>
  </w:style>
  <w:style w:type="character" w:customStyle="1" w:styleId="Smbolodenotaderodap">
    <w:name w:val="Símbolo de nota de rodapé"/>
    <w:semiHidden/>
    <w:rsid w:val="00F1122C"/>
  </w:style>
  <w:style w:type="character" w:customStyle="1" w:styleId="spelle">
    <w:name w:val="spelle"/>
    <w:basedOn w:val="Fontepargpadro"/>
    <w:semiHidden/>
    <w:rsid w:val="00F1122C"/>
  </w:style>
  <w:style w:type="paragraph" w:customStyle="1" w:styleId="subtitulo0">
    <w:name w:val="subtitulo"/>
    <w:basedOn w:val="Normal"/>
    <w:semiHidden/>
    <w:rsid w:val="00F1122C"/>
    <w:pPr>
      <w:spacing w:before="160" w:after="120"/>
      <w:ind w:firstLine="0"/>
      <w:jc w:val="left"/>
    </w:pPr>
    <w:rPr>
      <w:b/>
      <w:bCs/>
    </w:rPr>
  </w:style>
  <w:style w:type="paragraph" w:customStyle="1" w:styleId="SUM">
    <w:name w:val="SUM"/>
    <w:basedOn w:val="Normal"/>
    <w:semiHidden/>
    <w:rsid w:val="00F1122C"/>
    <w:pPr>
      <w:keepNext/>
      <w:spacing w:before="2860" w:after="840"/>
      <w:jc w:val="center"/>
      <w:outlineLvl w:val="0"/>
    </w:pPr>
    <w:rPr>
      <w:b/>
      <w:caps/>
    </w:rPr>
  </w:style>
  <w:style w:type="paragraph" w:customStyle="1" w:styleId="tese">
    <w:name w:val="tese"/>
    <w:basedOn w:val="Normal"/>
    <w:semiHidden/>
    <w:rsid w:val="00F1122C"/>
    <w:pPr>
      <w:spacing w:line="360" w:lineRule="atLeast"/>
      <w:ind w:left="794" w:right="-284" w:firstLine="1588"/>
    </w:pPr>
    <w:rPr>
      <w:sz w:val="26"/>
    </w:rPr>
  </w:style>
  <w:style w:type="paragraph" w:customStyle="1" w:styleId="text1">
    <w:name w:val="text1"/>
    <w:basedOn w:val="Normal"/>
    <w:semiHidden/>
    <w:rsid w:val="00F1122C"/>
    <w:pPr>
      <w:spacing w:before="225" w:after="225" w:line="240" w:lineRule="auto"/>
      <w:ind w:left="75" w:right="75" w:firstLine="0"/>
      <w:jc w:val="left"/>
    </w:pPr>
    <w:rPr>
      <w:sz w:val="20"/>
    </w:rPr>
  </w:style>
  <w:style w:type="paragraph" w:customStyle="1" w:styleId="Texto0">
    <w:name w:val="Texto"/>
    <w:basedOn w:val="Normal"/>
    <w:semiHidden/>
    <w:rsid w:val="00F1122C"/>
    <w:pPr>
      <w:autoSpaceDE w:val="0"/>
      <w:autoSpaceDN w:val="0"/>
      <w:spacing w:line="540" w:lineRule="exact"/>
    </w:pPr>
    <w:rPr>
      <w:rFonts w:cs="Arial"/>
      <w:lang w:val="pt-PT"/>
    </w:rPr>
  </w:style>
  <w:style w:type="paragraph" w:customStyle="1" w:styleId="Textoembloco10">
    <w:name w:val="Texto em bloco1"/>
    <w:basedOn w:val="Normal"/>
    <w:semiHidden/>
    <w:rsid w:val="007B5F00"/>
    <w:pPr>
      <w:spacing w:after="120"/>
      <w:ind w:left="1440" w:right="1440"/>
    </w:pPr>
  </w:style>
  <w:style w:type="paragraph" w:customStyle="1" w:styleId="Textoembloco2">
    <w:name w:val="Texto em bloco2"/>
    <w:basedOn w:val="Normal"/>
    <w:semiHidden/>
    <w:rsid w:val="00F1122C"/>
    <w:pPr>
      <w:spacing w:after="120"/>
      <w:ind w:left="1440" w:right="1440"/>
    </w:pPr>
  </w:style>
  <w:style w:type="paragraph" w:customStyle="1" w:styleId="Textosemformatao1">
    <w:name w:val="Texto sem formatação1"/>
    <w:basedOn w:val="Normal"/>
    <w:semiHidden/>
    <w:rsid w:val="00F1122C"/>
    <w:rPr>
      <w:rFonts w:ascii="Courier New" w:hAnsi="Courier New" w:cs="Courier New"/>
      <w:sz w:val="20"/>
      <w:szCs w:val="20"/>
    </w:rPr>
  </w:style>
  <w:style w:type="paragraph" w:customStyle="1" w:styleId="TextosemFormatao10">
    <w:name w:val="Texto sem Formatação1"/>
    <w:basedOn w:val="Normal"/>
    <w:semiHidden/>
    <w:rsid w:val="00B94FFF"/>
    <w:rPr>
      <w:rFonts w:ascii="Courier New" w:hAnsi="Courier New" w:cs="Courier New"/>
      <w:sz w:val="20"/>
      <w:szCs w:val="20"/>
    </w:rPr>
  </w:style>
  <w:style w:type="paragraph" w:customStyle="1" w:styleId="Textosemformatao2">
    <w:name w:val="Texto sem formatação2"/>
    <w:basedOn w:val="Normal"/>
    <w:semiHidden/>
    <w:rsid w:val="00F1122C"/>
    <w:rPr>
      <w:rFonts w:ascii="Courier New" w:hAnsi="Courier New" w:cs="Courier New"/>
      <w:sz w:val="20"/>
      <w:szCs w:val="20"/>
    </w:rPr>
  </w:style>
  <w:style w:type="character" w:customStyle="1" w:styleId="textogeral1">
    <w:name w:val="texto_geral1"/>
    <w:semiHidden/>
    <w:rsid w:val="00F1122C"/>
    <w:rPr>
      <w:rFonts w:ascii="Arial" w:hAnsi="Arial" w:cs="Arial" w:hint="default"/>
      <w:color w:val="000000"/>
      <w:sz w:val="18"/>
      <w:szCs w:val="18"/>
    </w:rPr>
  </w:style>
  <w:style w:type="paragraph" w:customStyle="1" w:styleId="textotitulostyle12">
    <w:name w:val="textotitulo style12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color w:val="000000"/>
    </w:rPr>
  </w:style>
  <w:style w:type="paragraph" w:customStyle="1" w:styleId="tit1">
    <w:name w:val="tit 1"/>
    <w:basedOn w:val="Normal"/>
    <w:semiHidden/>
    <w:rsid w:val="00F1122C"/>
    <w:pPr>
      <w:ind w:firstLine="0"/>
      <w:jc w:val="left"/>
    </w:pPr>
    <w:rPr>
      <w:b/>
      <w:bCs/>
      <w:sz w:val="32"/>
      <w:szCs w:val="20"/>
    </w:rPr>
  </w:style>
  <w:style w:type="paragraph" w:customStyle="1" w:styleId="TIT1PROJETO">
    <w:name w:val="TIT 1 PROJETO"/>
    <w:basedOn w:val="paragCharChar"/>
    <w:autoRedefine/>
    <w:semiHidden/>
    <w:rsid w:val="00F1122C"/>
    <w:pPr>
      <w:keepNext/>
      <w:spacing w:after="240"/>
      <w:ind w:firstLine="0"/>
      <w:jc w:val="center"/>
    </w:pPr>
    <w:rPr>
      <w:rFonts w:eastAsia="Times New Roman"/>
      <w:b/>
      <w:color w:val="FF0000"/>
      <w:lang w:val="en-US"/>
    </w:rPr>
  </w:style>
  <w:style w:type="paragraph" w:customStyle="1" w:styleId="tit2">
    <w:name w:val="tit 2"/>
    <w:basedOn w:val="Normal"/>
    <w:semiHidden/>
    <w:rsid w:val="00F1122C"/>
    <w:pPr>
      <w:ind w:firstLine="0"/>
      <w:jc w:val="left"/>
    </w:pPr>
    <w:rPr>
      <w:b/>
      <w:sz w:val="28"/>
      <w:szCs w:val="20"/>
    </w:rPr>
  </w:style>
  <w:style w:type="paragraph" w:customStyle="1" w:styleId="TIT2PROJETO">
    <w:name w:val="TIT 2 PROJETO"/>
    <w:basedOn w:val="paragCharChar"/>
    <w:autoRedefine/>
    <w:semiHidden/>
    <w:rsid w:val="00F1122C"/>
    <w:pPr>
      <w:keepNext/>
      <w:ind w:firstLine="0"/>
    </w:pPr>
    <w:rPr>
      <w:rFonts w:eastAsia="Times New Roman"/>
      <w:b/>
      <w:caps/>
    </w:rPr>
  </w:style>
  <w:style w:type="paragraph" w:customStyle="1" w:styleId="tit3">
    <w:name w:val="tit 3"/>
    <w:basedOn w:val="Normal"/>
    <w:semiHidden/>
    <w:rsid w:val="00F1122C"/>
    <w:pPr>
      <w:tabs>
        <w:tab w:val="num" w:pos="360"/>
      </w:tabs>
      <w:ind w:left="360" w:hanging="360"/>
      <w:jc w:val="left"/>
    </w:pPr>
    <w:rPr>
      <w:b/>
      <w:szCs w:val="20"/>
    </w:rPr>
  </w:style>
  <w:style w:type="paragraph" w:customStyle="1" w:styleId="tittexto2">
    <w:name w:val="tit texto 2"/>
    <w:basedOn w:val="Normal"/>
    <w:semiHidden/>
    <w:rsid w:val="00F1122C"/>
    <w:pPr>
      <w:spacing w:before="360" w:after="360"/>
      <w:ind w:firstLine="851"/>
    </w:pPr>
    <w:rPr>
      <w:b/>
    </w:rPr>
  </w:style>
  <w:style w:type="paragraph" w:customStyle="1" w:styleId="tttulo2t">
    <w:name w:val="títtulo 2t"/>
    <w:basedOn w:val="Normal"/>
    <w:next w:val="Normal"/>
    <w:semiHidden/>
    <w:rsid w:val="00F1122C"/>
    <w:pPr>
      <w:spacing w:after="720" w:line="480" w:lineRule="auto"/>
      <w:jc w:val="left"/>
      <w:outlineLvl w:val="0"/>
    </w:pPr>
    <w:rPr>
      <w:b/>
      <w:smallCaps/>
    </w:rPr>
  </w:style>
  <w:style w:type="character" w:customStyle="1" w:styleId="tttulo2tChar">
    <w:name w:val="títtulo 2t Char"/>
    <w:semiHidden/>
    <w:rsid w:val="00F1122C"/>
    <w:rPr>
      <w:rFonts w:ascii="Arial" w:hAnsi="Arial"/>
      <w:b/>
      <w:smallCaps/>
      <w:sz w:val="24"/>
      <w:szCs w:val="24"/>
      <w:lang w:val="pt-BR" w:eastAsia="pt-BR" w:bidi="ar-SA"/>
    </w:rPr>
  </w:style>
  <w:style w:type="paragraph" w:customStyle="1" w:styleId="ttulo13">
    <w:name w:val="título 1"/>
    <w:basedOn w:val="Normal"/>
    <w:next w:val="Normal"/>
    <w:semiHidden/>
    <w:rsid w:val="00F1122C"/>
    <w:pPr>
      <w:spacing w:before="2880" w:after="1000" w:line="480" w:lineRule="auto"/>
      <w:outlineLvl w:val="0"/>
    </w:pPr>
    <w:rPr>
      <w:rFonts w:cs="Arial"/>
      <w:b/>
      <w:caps/>
      <w:sz w:val="28"/>
      <w:szCs w:val="28"/>
    </w:rPr>
  </w:style>
  <w:style w:type="paragraph" w:customStyle="1" w:styleId="TITULO1ABNT">
    <w:name w:val="TITULO 1 ABNT"/>
    <w:basedOn w:val="Normal"/>
    <w:next w:val="Normal"/>
    <w:semiHidden/>
    <w:rsid w:val="00F1122C"/>
    <w:pPr>
      <w:spacing w:after="720"/>
    </w:pPr>
    <w:rPr>
      <w:b/>
      <w:caps/>
    </w:rPr>
  </w:style>
  <w:style w:type="paragraph" w:customStyle="1" w:styleId="TTULO1ABNT">
    <w:name w:val="TÍTULO 1 ABNT"/>
    <w:basedOn w:val="Normal"/>
    <w:next w:val="Normal"/>
    <w:semiHidden/>
    <w:rsid w:val="00F1122C"/>
    <w:pPr>
      <w:autoSpaceDE w:val="0"/>
      <w:autoSpaceDN w:val="0"/>
      <w:spacing w:after="720"/>
    </w:pPr>
    <w:rPr>
      <w:rFonts w:cs="Arial"/>
      <w:b/>
      <w:caps/>
    </w:rPr>
  </w:style>
  <w:style w:type="paragraph" w:customStyle="1" w:styleId="Titulo1Centr">
    <w:name w:val="Titulo 1 Centr"/>
    <w:basedOn w:val="Ttulo5"/>
    <w:semiHidden/>
    <w:rsid w:val="00F1122C"/>
    <w:pPr>
      <w:numPr>
        <w:ilvl w:val="4"/>
      </w:numPr>
      <w:spacing w:before="0" w:after="120"/>
      <w:ind w:firstLine="1418"/>
      <w:jc w:val="center"/>
      <w:outlineLvl w:val="9"/>
    </w:pPr>
    <w:rPr>
      <w:rFonts w:ascii="Comic Sans MS" w:hAnsi="Comic Sans MS"/>
      <w:b w:val="0"/>
      <w:i w:val="0"/>
      <w:iCs w:val="0"/>
      <w:caps/>
    </w:rPr>
  </w:style>
  <w:style w:type="paragraph" w:customStyle="1" w:styleId="Ttulo1comnumero">
    <w:name w:val="Título 1 com numero"/>
    <w:basedOn w:val="Ttulo1"/>
    <w:autoRedefine/>
    <w:semiHidden/>
    <w:rsid w:val="00F1122C"/>
    <w:pPr>
      <w:spacing w:after="480"/>
    </w:pPr>
  </w:style>
  <w:style w:type="paragraph" w:customStyle="1" w:styleId="Ttulo1semnumero">
    <w:name w:val="Título 1 sem numero"/>
    <w:basedOn w:val="Ttulo1"/>
    <w:semiHidden/>
    <w:rsid w:val="00F1122C"/>
    <w:pPr>
      <w:spacing w:before="2860" w:after="840"/>
    </w:pPr>
  </w:style>
  <w:style w:type="character" w:customStyle="1" w:styleId="cooporChar">
    <w:name w:val="coopor Char"/>
    <w:link w:val="coopor"/>
    <w:rsid w:val="008F5C7A"/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tulo21">
    <w:name w:val="título 2"/>
    <w:basedOn w:val="Normal"/>
    <w:next w:val="Normal"/>
    <w:semiHidden/>
    <w:rsid w:val="00F1122C"/>
    <w:pPr>
      <w:spacing w:after="720" w:line="480" w:lineRule="auto"/>
      <w:ind w:firstLine="851"/>
      <w:jc w:val="left"/>
    </w:pPr>
    <w:rPr>
      <w:b/>
      <w:smallCaps/>
    </w:rPr>
  </w:style>
  <w:style w:type="paragraph" w:customStyle="1" w:styleId="TITULO2ABNT">
    <w:name w:val="TITULO 2 ABNT"/>
    <w:basedOn w:val="Normal"/>
    <w:next w:val="Normal"/>
    <w:semiHidden/>
    <w:rsid w:val="00F1122C"/>
    <w:pPr>
      <w:spacing w:before="720" w:after="720"/>
    </w:pPr>
    <w:rPr>
      <w:caps/>
    </w:rPr>
  </w:style>
  <w:style w:type="paragraph" w:customStyle="1" w:styleId="TITULO3">
    <w:name w:val="TITULO 3"/>
    <w:basedOn w:val="Normal"/>
    <w:next w:val="Normal"/>
    <w:semiHidden/>
    <w:rsid w:val="00736E05"/>
    <w:pPr>
      <w:suppressAutoHyphens/>
      <w:spacing w:before="360" w:after="360"/>
      <w:jc w:val="left"/>
    </w:pPr>
    <w:rPr>
      <w:b/>
      <w:lang w:eastAsia="ar-SA"/>
    </w:rPr>
  </w:style>
  <w:style w:type="paragraph" w:customStyle="1" w:styleId="TITULO4ABNT">
    <w:name w:val="TITULO 4 ABNT"/>
    <w:basedOn w:val="Normal"/>
    <w:next w:val="Normal"/>
    <w:semiHidden/>
    <w:rsid w:val="00F1122C"/>
    <w:pPr>
      <w:spacing w:before="720" w:after="720"/>
    </w:pPr>
  </w:style>
  <w:style w:type="paragraph" w:customStyle="1" w:styleId="TITULO5ABNT">
    <w:name w:val="TITULO 5 ABNT"/>
    <w:basedOn w:val="Normal"/>
    <w:next w:val="Normal"/>
    <w:semiHidden/>
    <w:rsid w:val="00F1122C"/>
    <w:pPr>
      <w:spacing w:before="720" w:after="720"/>
    </w:pPr>
    <w:rPr>
      <w:i/>
    </w:rPr>
  </w:style>
  <w:style w:type="paragraph" w:customStyle="1" w:styleId="titulocentral10">
    <w:name w:val="titulo central 1"/>
    <w:basedOn w:val="Normal"/>
    <w:next w:val="Normal"/>
    <w:semiHidden/>
    <w:rsid w:val="00F1122C"/>
    <w:pPr>
      <w:spacing w:after="720"/>
      <w:jc w:val="center"/>
    </w:pPr>
    <w:rPr>
      <w:b/>
      <w:caps/>
    </w:rPr>
  </w:style>
  <w:style w:type="paragraph" w:customStyle="1" w:styleId="ttulocentral12">
    <w:name w:val="título central 1"/>
    <w:basedOn w:val="Normal"/>
    <w:next w:val="Normal"/>
    <w:semiHidden/>
    <w:rsid w:val="00385F45"/>
    <w:pPr>
      <w:spacing w:after="720"/>
      <w:jc w:val="center"/>
    </w:pPr>
    <w:rPr>
      <w:rFonts w:eastAsia="Calibri"/>
      <w:b/>
      <w:caps/>
      <w:szCs w:val="22"/>
      <w:lang w:eastAsia="en-US"/>
    </w:rPr>
  </w:style>
  <w:style w:type="paragraph" w:customStyle="1" w:styleId="TITULOCENTRAL1ABNT">
    <w:name w:val="TITULO CENTRAL 1 ABNT"/>
    <w:basedOn w:val="Normal"/>
    <w:next w:val="Normal"/>
    <w:semiHidden/>
    <w:rsid w:val="00F1122C"/>
    <w:pPr>
      <w:spacing w:after="720"/>
      <w:jc w:val="center"/>
    </w:pPr>
    <w:rPr>
      <w:b/>
      <w:caps/>
    </w:rPr>
  </w:style>
  <w:style w:type="paragraph" w:customStyle="1" w:styleId="TTULOCENTRAL100">
    <w:name w:val="TÍTULO CENTRAL 10"/>
    <w:basedOn w:val="Normal"/>
    <w:next w:val="Normal"/>
    <w:semiHidden/>
    <w:rsid w:val="00F1122C"/>
    <w:pPr>
      <w:spacing w:after="720"/>
      <w:jc w:val="center"/>
    </w:pPr>
    <w:rPr>
      <w:b/>
      <w:caps/>
    </w:rPr>
  </w:style>
  <w:style w:type="paragraph" w:customStyle="1" w:styleId="titulocentral11">
    <w:name w:val="titulo central 11"/>
    <w:basedOn w:val="Normal"/>
    <w:next w:val="Normal"/>
    <w:semiHidden/>
    <w:rsid w:val="00F1122C"/>
    <w:pPr>
      <w:spacing w:after="720"/>
      <w:ind w:firstLine="0"/>
      <w:jc w:val="center"/>
    </w:pPr>
    <w:rPr>
      <w:b/>
      <w:caps/>
    </w:rPr>
  </w:style>
  <w:style w:type="paragraph" w:customStyle="1" w:styleId="TITULOCENTRAL2ABNT">
    <w:name w:val="TITULO CENTRAL 2 ABNT"/>
    <w:basedOn w:val="Normal"/>
    <w:next w:val="Normal"/>
    <w:semiHidden/>
    <w:rsid w:val="00F1122C"/>
    <w:pPr>
      <w:spacing w:after="720"/>
      <w:jc w:val="center"/>
    </w:pPr>
    <w:rPr>
      <w:b/>
      <w:caps/>
    </w:rPr>
  </w:style>
  <w:style w:type="paragraph" w:customStyle="1" w:styleId="TTULOCENTRAL210">
    <w:name w:val="TÍTULO CENTRAL 21"/>
    <w:basedOn w:val="Normal"/>
    <w:next w:val="Normal"/>
    <w:semiHidden/>
    <w:rsid w:val="00F1122C"/>
    <w:pPr>
      <w:spacing w:after="720"/>
      <w:ind w:firstLine="0"/>
      <w:jc w:val="center"/>
    </w:pPr>
    <w:rPr>
      <w:b/>
      <w:caps/>
    </w:rPr>
  </w:style>
  <w:style w:type="paragraph" w:customStyle="1" w:styleId="titulocentral22">
    <w:name w:val="titulo central 22"/>
    <w:basedOn w:val="Normal"/>
    <w:next w:val="Normal"/>
    <w:semiHidden/>
    <w:rsid w:val="00F1122C"/>
    <w:pPr>
      <w:spacing w:after="720"/>
      <w:ind w:firstLine="0"/>
      <w:jc w:val="center"/>
    </w:pPr>
    <w:rPr>
      <w:b/>
      <w:caps/>
    </w:rPr>
  </w:style>
  <w:style w:type="paragraph" w:customStyle="1" w:styleId="Ttulodanota1">
    <w:name w:val="Título da nota1"/>
    <w:basedOn w:val="Normal"/>
    <w:next w:val="Normal"/>
    <w:semiHidden/>
    <w:rsid w:val="007B5F00"/>
  </w:style>
  <w:style w:type="paragraph" w:customStyle="1" w:styleId="Ttulodanota2">
    <w:name w:val="Título da nota2"/>
    <w:basedOn w:val="Normal"/>
    <w:next w:val="Normal"/>
    <w:semiHidden/>
    <w:rsid w:val="00F1122C"/>
  </w:style>
  <w:style w:type="paragraph" w:customStyle="1" w:styleId="titulo30">
    <w:name w:val="titulo3"/>
    <w:basedOn w:val="Normal"/>
    <w:next w:val="Normal"/>
    <w:semiHidden/>
    <w:rsid w:val="00F1122C"/>
    <w:pPr>
      <w:spacing w:after="720" w:line="480" w:lineRule="auto"/>
      <w:jc w:val="left"/>
    </w:pPr>
    <w:rPr>
      <w:rFonts w:cs="Arial"/>
      <w:i/>
    </w:rPr>
  </w:style>
  <w:style w:type="paragraph" w:customStyle="1" w:styleId="titulosecaostyle12">
    <w:name w:val="titulosecao style12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color w:val="000000"/>
    </w:rPr>
  </w:style>
  <w:style w:type="character" w:customStyle="1" w:styleId="Typewriter">
    <w:name w:val="Typewriter"/>
    <w:semiHidden/>
    <w:rsid w:val="00F1122C"/>
    <w:rPr>
      <w:rFonts w:ascii="Courier New" w:hAnsi="Courier New"/>
      <w:sz w:val="20"/>
    </w:rPr>
  </w:style>
  <w:style w:type="paragraph" w:customStyle="1" w:styleId="UNICIDPARAGRAFO">
    <w:name w:val="UNICIDPARAGRAFO"/>
    <w:basedOn w:val="Normal"/>
    <w:semiHidden/>
    <w:rsid w:val="00F1122C"/>
    <w:pPr>
      <w:shd w:val="clear" w:color="auto" w:fill="FFFFFF"/>
      <w:spacing w:line="480" w:lineRule="auto"/>
      <w:ind w:firstLine="3119"/>
    </w:pPr>
    <w:rPr>
      <w:rFonts w:ascii="Times New Roman" w:hAnsi="Times New Roman" w:cs="Times New Roman"/>
      <w:color w:val="000000"/>
    </w:rPr>
  </w:style>
  <w:style w:type="paragraph" w:customStyle="1" w:styleId="universidade">
    <w:name w:val="universidade"/>
    <w:basedOn w:val="Normal"/>
    <w:semiHidden/>
    <w:rsid w:val="00F1122C"/>
    <w:pPr>
      <w:spacing w:before="40"/>
      <w:jc w:val="center"/>
    </w:pPr>
  </w:style>
  <w:style w:type="character" w:customStyle="1" w:styleId="WW8Num12z3">
    <w:name w:val="WW8Num12z3"/>
    <w:semiHidden/>
    <w:rsid w:val="00F1122C"/>
    <w:rPr>
      <w:rFonts w:ascii="Symbol" w:hAnsi="Symbol"/>
    </w:rPr>
  </w:style>
  <w:style w:type="character" w:customStyle="1" w:styleId="WW8Num17z3">
    <w:name w:val="WW8Num17z3"/>
    <w:semiHidden/>
    <w:rsid w:val="00F1122C"/>
    <w:rPr>
      <w:rFonts w:ascii="Symbol" w:hAnsi="Symbol"/>
    </w:rPr>
  </w:style>
  <w:style w:type="character" w:customStyle="1" w:styleId="WW8Num19z3">
    <w:name w:val="WW8Num19z3"/>
    <w:semiHidden/>
    <w:rsid w:val="00F1122C"/>
    <w:rPr>
      <w:rFonts w:ascii="Symbol" w:hAnsi="Symbol"/>
    </w:rPr>
  </w:style>
  <w:style w:type="character" w:customStyle="1" w:styleId="WW8Num25z3">
    <w:name w:val="WW8Num25z3"/>
    <w:semiHidden/>
    <w:rsid w:val="00F1122C"/>
    <w:rPr>
      <w:rFonts w:ascii="Symbol" w:hAnsi="Symbol"/>
    </w:rPr>
  </w:style>
  <w:style w:type="character" w:customStyle="1" w:styleId="WW8Num27z3">
    <w:name w:val="WW8Num27z3"/>
    <w:semiHidden/>
    <w:rsid w:val="00F1122C"/>
    <w:rPr>
      <w:rFonts w:ascii="Symbol" w:hAnsi="Symbol"/>
    </w:rPr>
  </w:style>
  <w:style w:type="character" w:customStyle="1" w:styleId="WW8Num28z1">
    <w:name w:val="WW8Num28z1"/>
    <w:semiHidden/>
    <w:rsid w:val="00F1122C"/>
    <w:rPr>
      <w:rFonts w:ascii="Courier New" w:hAnsi="Courier New" w:cs="Courier New"/>
    </w:rPr>
  </w:style>
  <w:style w:type="character" w:customStyle="1" w:styleId="WW8Num28z2">
    <w:name w:val="WW8Num28z2"/>
    <w:semiHidden/>
    <w:rsid w:val="00F1122C"/>
    <w:rPr>
      <w:rFonts w:ascii="Wingdings" w:hAnsi="Wingdings"/>
    </w:rPr>
  </w:style>
  <w:style w:type="character" w:customStyle="1" w:styleId="WW8Num29z3">
    <w:name w:val="WW8Num29z3"/>
    <w:semiHidden/>
    <w:rsid w:val="00F1122C"/>
    <w:rPr>
      <w:rFonts w:ascii="Symbol" w:hAnsi="Symbol"/>
    </w:rPr>
  </w:style>
  <w:style w:type="character" w:customStyle="1" w:styleId="WW8Num30z3">
    <w:name w:val="WW8Num30z3"/>
    <w:semiHidden/>
    <w:rsid w:val="00F1122C"/>
    <w:rPr>
      <w:rFonts w:ascii="Symbol" w:hAnsi="Symbol"/>
    </w:rPr>
  </w:style>
  <w:style w:type="character" w:customStyle="1" w:styleId="WW8Num31z3">
    <w:name w:val="WW8Num31z3"/>
    <w:semiHidden/>
    <w:rsid w:val="00F1122C"/>
    <w:rPr>
      <w:rFonts w:ascii="Symbol" w:hAnsi="Symbol"/>
    </w:rPr>
  </w:style>
  <w:style w:type="character" w:customStyle="1" w:styleId="WW8Num32z1">
    <w:name w:val="WW8Num32z1"/>
    <w:semiHidden/>
    <w:rsid w:val="00F1122C"/>
    <w:rPr>
      <w:rFonts w:ascii="Courier New" w:hAnsi="Courier New" w:cs="Courier New"/>
    </w:rPr>
  </w:style>
  <w:style w:type="character" w:customStyle="1" w:styleId="WW8Num32z2">
    <w:name w:val="WW8Num32z2"/>
    <w:semiHidden/>
    <w:rsid w:val="00F1122C"/>
    <w:rPr>
      <w:rFonts w:ascii="Wingdings" w:hAnsi="Wingdings"/>
    </w:rPr>
  </w:style>
  <w:style w:type="character" w:customStyle="1" w:styleId="WW8Num32z3">
    <w:name w:val="WW8Num32z3"/>
    <w:semiHidden/>
    <w:rsid w:val="00F1122C"/>
    <w:rPr>
      <w:rFonts w:ascii="Symbol" w:hAnsi="Symbol"/>
    </w:rPr>
  </w:style>
  <w:style w:type="character" w:customStyle="1" w:styleId="WW8Num33z1">
    <w:name w:val="WW8Num33z1"/>
    <w:semiHidden/>
    <w:rsid w:val="00F1122C"/>
    <w:rPr>
      <w:rFonts w:ascii="Courier New" w:hAnsi="Courier New" w:cs="Courier New"/>
    </w:rPr>
  </w:style>
  <w:style w:type="character" w:customStyle="1" w:styleId="WW8Num33z2">
    <w:name w:val="WW8Num33z2"/>
    <w:semiHidden/>
    <w:rsid w:val="00F1122C"/>
    <w:rPr>
      <w:rFonts w:ascii="Wingdings" w:hAnsi="Wingdings"/>
    </w:rPr>
  </w:style>
  <w:style w:type="character" w:customStyle="1" w:styleId="WW8Num33z3">
    <w:name w:val="WW8Num33z3"/>
    <w:semiHidden/>
    <w:rsid w:val="00F1122C"/>
    <w:rPr>
      <w:rFonts w:ascii="Symbol" w:hAnsi="Symbol"/>
    </w:rPr>
  </w:style>
  <w:style w:type="character" w:customStyle="1" w:styleId="WW8Num34z1">
    <w:name w:val="WW8Num34z1"/>
    <w:semiHidden/>
    <w:rsid w:val="00F1122C"/>
    <w:rPr>
      <w:rFonts w:ascii="Courier New" w:hAnsi="Courier New" w:cs="Courier New"/>
    </w:rPr>
  </w:style>
  <w:style w:type="character" w:customStyle="1" w:styleId="WW8Num34z2">
    <w:name w:val="WW8Num34z2"/>
    <w:semiHidden/>
    <w:rsid w:val="00F1122C"/>
    <w:rPr>
      <w:rFonts w:ascii="Wingdings" w:hAnsi="Wingdings"/>
    </w:rPr>
  </w:style>
  <w:style w:type="character" w:customStyle="1" w:styleId="WW8Num34z3">
    <w:name w:val="WW8Num34z3"/>
    <w:semiHidden/>
    <w:rsid w:val="00F1122C"/>
    <w:rPr>
      <w:rFonts w:ascii="Symbol" w:hAnsi="Symbol"/>
    </w:rPr>
  </w:style>
  <w:style w:type="character" w:customStyle="1" w:styleId="WW8Num35z1">
    <w:name w:val="WW8Num35z1"/>
    <w:semiHidden/>
    <w:rsid w:val="00F1122C"/>
    <w:rPr>
      <w:rFonts w:ascii="Courier New" w:hAnsi="Courier New" w:cs="Courier New"/>
    </w:rPr>
  </w:style>
  <w:style w:type="character" w:customStyle="1" w:styleId="WW8Num35z2">
    <w:name w:val="WW8Num35z2"/>
    <w:semiHidden/>
    <w:rsid w:val="00F1122C"/>
    <w:rPr>
      <w:rFonts w:ascii="Wingdings" w:hAnsi="Wingdings"/>
    </w:rPr>
  </w:style>
  <w:style w:type="character" w:customStyle="1" w:styleId="WW8Num35z3">
    <w:name w:val="WW8Num35z3"/>
    <w:semiHidden/>
    <w:rsid w:val="00F1122C"/>
    <w:rPr>
      <w:rFonts w:ascii="Symbol" w:hAnsi="Symbol"/>
    </w:rPr>
  </w:style>
  <w:style w:type="character" w:customStyle="1" w:styleId="WW8Num36z1">
    <w:name w:val="WW8Num36z1"/>
    <w:semiHidden/>
    <w:rsid w:val="00F1122C"/>
    <w:rPr>
      <w:rFonts w:ascii="Courier New" w:hAnsi="Courier New" w:cs="Courier New"/>
    </w:rPr>
  </w:style>
  <w:style w:type="character" w:customStyle="1" w:styleId="WW8Num36z2">
    <w:name w:val="WW8Num36z2"/>
    <w:semiHidden/>
    <w:rsid w:val="00F1122C"/>
    <w:rPr>
      <w:rFonts w:ascii="Wingdings" w:hAnsi="Wingdings"/>
    </w:rPr>
  </w:style>
  <w:style w:type="character" w:customStyle="1" w:styleId="WW8Num36z3">
    <w:name w:val="WW8Num36z3"/>
    <w:semiHidden/>
    <w:rsid w:val="00F1122C"/>
    <w:rPr>
      <w:rFonts w:ascii="Symbol" w:hAnsi="Symbol"/>
    </w:rPr>
  </w:style>
  <w:style w:type="character" w:customStyle="1" w:styleId="WW8Num37z1">
    <w:name w:val="WW8Num37z1"/>
    <w:semiHidden/>
    <w:rsid w:val="00F1122C"/>
    <w:rPr>
      <w:rFonts w:ascii="Courier New" w:hAnsi="Courier New" w:cs="Courier New"/>
    </w:rPr>
  </w:style>
  <w:style w:type="character" w:customStyle="1" w:styleId="WW8Num37z2">
    <w:name w:val="WW8Num37z2"/>
    <w:semiHidden/>
    <w:rsid w:val="00F1122C"/>
    <w:rPr>
      <w:rFonts w:ascii="Wingdings" w:hAnsi="Wingdings"/>
    </w:rPr>
  </w:style>
  <w:style w:type="character" w:customStyle="1" w:styleId="WW8Num37z3">
    <w:name w:val="WW8Num37z3"/>
    <w:semiHidden/>
    <w:rsid w:val="00F1122C"/>
    <w:rPr>
      <w:rFonts w:ascii="Symbol" w:hAnsi="Symbol"/>
    </w:rPr>
  </w:style>
  <w:style w:type="character" w:customStyle="1" w:styleId="WW8Num38z1">
    <w:name w:val="WW8Num38z1"/>
    <w:semiHidden/>
    <w:rsid w:val="00F1122C"/>
    <w:rPr>
      <w:rFonts w:ascii="Courier New" w:hAnsi="Courier New" w:cs="Courier New"/>
    </w:rPr>
  </w:style>
  <w:style w:type="character" w:customStyle="1" w:styleId="WW8Num38z2">
    <w:name w:val="WW8Num38z2"/>
    <w:semiHidden/>
    <w:rsid w:val="00F1122C"/>
    <w:rPr>
      <w:rFonts w:ascii="Wingdings" w:hAnsi="Wingdings"/>
    </w:rPr>
  </w:style>
  <w:style w:type="character" w:customStyle="1" w:styleId="WW8Num38z3">
    <w:name w:val="WW8Num38z3"/>
    <w:semiHidden/>
    <w:rsid w:val="00F1122C"/>
    <w:rPr>
      <w:rFonts w:ascii="Symbol" w:hAnsi="Symbol"/>
    </w:rPr>
  </w:style>
  <w:style w:type="character" w:customStyle="1" w:styleId="WW8Num40z1">
    <w:name w:val="WW8Num40z1"/>
    <w:semiHidden/>
    <w:rsid w:val="00F1122C"/>
    <w:rPr>
      <w:rFonts w:ascii="Courier New" w:hAnsi="Courier New" w:cs="Courier New"/>
    </w:rPr>
  </w:style>
  <w:style w:type="character" w:customStyle="1" w:styleId="WW8Num40z2">
    <w:name w:val="WW8Num40z2"/>
    <w:semiHidden/>
    <w:rsid w:val="00F1122C"/>
    <w:rPr>
      <w:rFonts w:ascii="Wingdings" w:hAnsi="Wingdings"/>
    </w:rPr>
  </w:style>
  <w:style w:type="character" w:customStyle="1" w:styleId="WW8Num40z3">
    <w:name w:val="WW8Num40z3"/>
    <w:semiHidden/>
    <w:rsid w:val="00F1122C"/>
    <w:rPr>
      <w:rFonts w:ascii="Symbol" w:hAnsi="Symbol"/>
    </w:rPr>
  </w:style>
  <w:style w:type="character" w:customStyle="1" w:styleId="WW-Absatz-Standardschriftart11111111111111">
    <w:name w:val="WW-Absatz-Standardschriftart11111111111111"/>
    <w:semiHidden/>
    <w:rsid w:val="000064DE"/>
  </w:style>
  <w:style w:type="character" w:customStyle="1" w:styleId="WW-Absatz-Standardschriftart111111111111111">
    <w:name w:val="WW-Absatz-Standardschriftart111111111111111"/>
    <w:semiHidden/>
    <w:rsid w:val="000064DE"/>
  </w:style>
  <w:style w:type="character" w:customStyle="1" w:styleId="WW-Absatz-Standardschriftart1111111111111111">
    <w:name w:val="WW-Absatz-Standardschriftart1111111111111111"/>
    <w:semiHidden/>
    <w:rsid w:val="000064DE"/>
  </w:style>
  <w:style w:type="character" w:customStyle="1" w:styleId="WW-Absatz-Standardschriftart11111111111111111">
    <w:name w:val="WW-Absatz-Standardschriftart11111111111111111"/>
    <w:semiHidden/>
    <w:rsid w:val="000064DE"/>
  </w:style>
  <w:style w:type="character" w:customStyle="1" w:styleId="WW-Absatz-Standardschriftart111111111111111111">
    <w:name w:val="WW-Absatz-Standardschriftart111111111111111111"/>
    <w:semiHidden/>
    <w:rsid w:val="000064DE"/>
  </w:style>
  <w:style w:type="character" w:customStyle="1" w:styleId="WW-Absatz-Standardschriftart1111111111111111111">
    <w:name w:val="WW-Absatz-Standardschriftart1111111111111111111"/>
    <w:semiHidden/>
    <w:rsid w:val="000064DE"/>
  </w:style>
  <w:style w:type="character" w:customStyle="1" w:styleId="WW-Absatz-Standardschriftart11111111111111111111">
    <w:name w:val="WW-Absatz-Standardschriftart11111111111111111111"/>
    <w:semiHidden/>
    <w:rsid w:val="000064DE"/>
  </w:style>
  <w:style w:type="character" w:customStyle="1" w:styleId="WW-Absatz-Standardschriftart111111111111111111111">
    <w:name w:val="WW-Absatz-Standardschriftart111111111111111111111"/>
    <w:semiHidden/>
    <w:rsid w:val="000064DE"/>
  </w:style>
  <w:style w:type="character" w:customStyle="1" w:styleId="WW-Absatz-Standardschriftart1111111111111111111111">
    <w:name w:val="WW-Absatz-Standardschriftart1111111111111111111111"/>
    <w:semiHidden/>
    <w:rsid w:val="000064DE"/>
  </w:style>
  <w:style w:type="character" w:customStyle="1" w:styleId="WW-Absatz-Standardschriftart11111111111111111111111">
    <w:name w:val="WW-Absatz-Standardschriftart11111111111111111111111"/>
    <w:semiHidden/>
    <w:rsid w:val="000064DE"/>
  </w:style>
  <w:style w:type="character" w:customStyle="1" w:styleId="WW-Absatz-Standardschriftart111111111111111111111111">
    <w:name w:val="WW-Absatz-Standardschriftart111111111111111111111111"/>
    <w:semiHidden/>
    <w:rsid w:val="000064DE"/>
  </w:style>
  <w:style w:type="character" w:customStyle="1" w:styleId="WW-Absatz-Standardschriftart1111111111111111111111111">
    <w:name w:val="WW-Absatz-Standardschriftart1111111111111111111111111"/>
    <w:semiHidden/>
    <w:rsid w:val="000064DE"/>
  </w:style>
  <w:style w:type="character" w:customStyle="1" w:styleId="WW-Absatz-Standardschriftart11111111111111111111111111">
    <w:name w:val="WW-Absatz-Standardschriftart11111111111111111111111111"/>
    <w:semiHidden/>
    <w:rsid w:val="000064DE"/>
  </w:style>
  <w:style w:type="character" w:customStyle="1" w:styleId="WW-Absatz-Standardschriftart111111111111111111111111111">
    <w:name w:val="WW-Absatz-Standardschriftart111111111111111111111111111"/>
    <w:semiHidden/>
    <w:rsid w:val="00F1122C"/>
  </w:style>
  <w:style w:type="character" w:customStyle="1" w:styleId="WW-Absatz-Standardschriftart1111111111111111111111111111">
    <w:name w:val="WW-Absatz-Standardschriftart1111111111111111111111111111"/>
    <w:semiHidden/>
    <w:rsid w:val="00F1122C"/>
  </w:style>
  <w:style w:type="character" w:customStyle="1" w:styleId="WW-Absatz-Standardschriftart11111111111111111111111111111">
    <w:name w:val="WW-Absatz-Standardschriftart11111111111111111111111111111"/>
    <w:semiHidden/>
    <w:rsid w:val="00F1122C"/>
  </w:style>
  <w:style w:type="character" w:customStyle="1" w:styleId="WW-Absatz-Standardschriftart111111111111111111111111111111">
    <w:name w:val="WW-Absatz-Standardschriftart111111111111111111111111111111"/>
    <w:semiHidden/>
    <w:rsid w:val="00F1122C"/>
  </w:style>
  <w:style w:type="character" w:customStyle="1" w:styleId="WW-Absatz-Standardschriftart1111111111111111111111111111111">
    <w:name w:val="WW-Absatz-Standardschriftart1111111111111111111111111111111"/>
    <w:semiHidden/>
    <w:rsid w:val="00F1122C"/>
  </w:style>
  <w:style w:type="character" w:customStyle="1" w:styleId="WW-Absatz-Standardschriftart11111111111111111111111111111111">
    <w:name w:val="WW-Absatz-Standardschriftart11111111111111111111111111111111"/>
    <w:semiHidden/>
    <w:rsid w:val="00F1122C"/>
  </w:style>
  <w:style w:type="character" w:customStyle="1" w:styleId="WW-Absatz-Standardschriftart111111111111111111111111111111111">
    <w:name w:val="WW-Absatz-Standardschriftart111111111111111111111111111111111"/>
    <w:semiHidden/>
    <w:rsid w:val="00F1122C"/>
  </w:style>
  <w:style w:type="character" w:customStyle="1" w:styleId="WW-Absatz-Standardschriftart1111111111111111111111111111111111">
    <w:name w:val="WW-Absatz-Standardschriftart1111111111111111111111111111111111"/>
    <w:semiHidden/>
    <w:rsid w:val="00F1122C"/>
  </w:style>
  <w:style w:type="character" w:customStyle="1" w:styleId="WW-Absatz-Standardschriftart11111111111111111111111111111111111">
    <w:name w:val="WW-Absatz-Standardschriftart11111111111111111111111111111111111"/>
    <w:semiHidden/>
    <w:rsid w:val="00F1122C"/>
  </w:style>
  <w:style w:type="character" w:customStyle="1" w:styleId="WW-Absatz-Standardschriftart111111111111111111111111111111111111">
    <w:name w:val="WW-Absatz-Standardschriftart111111111111111111111111111111111111"/>
    <w:semiHidden/>
    <w:rsid w:val="00F1122C"/>
  </w:style>
  <w:style w:type="character" w:customStyle="1" w:styleId="WW-Absatz-Standardschriftart1111111111111111111111111111111111111">
    <w:name w:val="WW-Absatz-Standardschriftart1111111111111111111111111111111111111"/>
    <w:semiHidden/>
    <w:rsid w:val="00F1122C"/>
  </w:style>
  <w:style w:type="character" w:customStyle="1" w:styleId="WW-Absatz-Standardschriftart11111111111111111111111111111111111111">
    <w:name w:val="WW-Absatz-Standardschriftart11111111111111111111111111111111111111"/>
    <w:semiHidden/>
    <w:rsid w:val="00F1122C"/>
  </w:style>
  <w:style w:type="character" w:customStyle="1" w:styleId="WW-Absatz-Standardschriftart111111111111111111111111111111111111111">
    <w:name w:val="WW-Absatz-Standardschriftart111111111111111111111111111111111111111"/>
    <w:semiHidden/>
    <w:rsid w:val="00F1122C"/>
  </w:style>
  <w:style w:type="character" w:customStyle="1" w:styleId="WW-Absatz-Standardschriftart1111111111111111111111111111111111111111">
    <w:name w:val="WW-Absatz-Standardschriftart1111111111111111111111111111111111111111"/>
    <w:semiHidden/>
    <w:rsid w:val="00F1122C"/>
  </w:style>
  <w:style w:type="character" w:customStyle="1" w:styleId="WW-Absatz-Standardschriftart11111111111111111111111111111111111111111">
    <w:name w:val="WW-Absatz-Standardschriftart11111111111111111111111111111111111111111"/>
    <w:semiHidden/>
    <w:rsid w:val="00F1122C"/>
  </w:style>
  <w:style w:type="character" w:customStyle="1" w:styleId="WW-CaracteresdeNotadeRodap">
    <w:name w:val="WW-Caracteres de Nota de Rodapé"/>
    <w:semiHidden/>
    <w:rsid w:val="00F1122C"/>
    <w:rPr>
      <w:vertAlign w:val="superscript"/>
    </w:rPr>
  </w:style>
  <w:style w:type="paragraph" w:customStyle="1" w:styleId="xl22">
    <w:name w:val="xl22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ascii="Univers 55" w:hAnsi="Univers 55" w:cs="Times New Roman"/>
      <w:sz w:val="14"/>
      <w:szCs w:val="14"/>
    </w:rPr>
  </w:style>
  <w:style w:type="paragraph" w:customStyle="1" w:styleId="xl23">
    <w:name w:val="xl23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cs="Arial"/>
      <w:b/>
      <w:bCs/>
      <w:sz w:val="18"/>
      <w:szCs w:val="18"/>
    </w:rPr>
  </w:style>
  <w:style w:type="paragraph" w:customStyle="1" w:styleId="xl24">
    <w:name w:val="xl24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cs="Arial"/>
      <w:b/>
      <w:bCs/>
      <w:sz w:val="18"/>
      <w:szCs w:val="18"/>
    </w:rPr>
  </w:style>
  <w:style w:type="paragraph" w:customStyle="1" w:styleId="xl25">
    <w:name w:val="xl25"/>
    <w:basedOn w:val="Normal"/>
    <w:semiHidden/>
    <w:rsid w:val="00F1122C"/>
    <w:pPr>
      <w:spacing w:before="100" w:beforeAutospacing="1" w:after="100" w:afterAutospacing="1" w:line="240" w:lineRule="auto"/>
      <w:ind w:firstLine="0"/>
      <w:jc w:val="right"/>
    </w:pPr>
    <w:rPr>
      <w:rFonts w:ascii="Univers 55" w:hAnsi="Univers 55" w:cs="Times New Roman"/>
      <w:sz w:val="14"/>
      <w:szCs w:val="14"/>
    </w:rPr>
  </w:style>
  <w:style w:type="paragraph" w:customStyle="1" w:styleId="xl26">
    <w:name w:val="xl26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ascii="Univers 55" w:hAnsi="Univers 55" w:cs="Times New Roman"/>
      <w:sz w:val="14"/>
      <w:szCs w:val="14"/>
    </w:rPr>
  </w:style>
  <w:style w:type="paragraph" w:customStyle="1" w:styleId="xl27">
    <w:name w:val="xl27"/>
    <w:basedOn w:val="Normal"/>
    <w:semiHidden/>
    <w:rsid w:val="00F112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Univers 55" w:hAnsi="Univers 55" w:cs="Times New Roman"/>
      <w:sz w:val="14"/>
      <w:szCs w:val="14"/>
    </w:rPr>
  </w:style>
  <w:style w:type="paragraph" w:customStyle="1" w:styleId="xl28">
    <w:name w:val="xl28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ascii="Univers 55" w:hAnsi="Univers 55" w:cs="Times New Roman"/>
      <w:sz w:val="14"/>
      <w:szCs w:val="14"/>
    </w:rPr>
  </w:style>
  <w:style w:type="paragraph" w:customStyle="1" w:styleId="xl29">
    <w:name w:val="xl29"/>
    <w:basedOn w:val="Normal"/>
    <w:semiHidden/>
    <w:rsid w:val="00F1122C"/>
    <w:pPr>
      <w:spacing w:before="100" w:beforeAutospacing="1" w:after="100" w:afterAutospacing="1" w:line="240" w:lineRule="auto"/>
      <w:ind w:firstLine="0"/>
      <w:jc w:val="right"/>
    </w:pPr>
    <w:rPr>
      <w:rFonts w:ascii="Univers 55" w:hAnsi="Univers 55" w:cs="Times New Roman"/>
      <w:sz w:val="14"/>
      <w:szCs w:val="14"/>
    </w:rPr>
  </w:style>
  <w:style w:type="paragraph" w:customStyle="1" w:styleId="xl30">
    <w:name w:val="xl30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ascii="Univers 55" w:hAnsi="Univers 55" w:cs="Times New Roman"/>
      <w:sz w:val="14"/>
      <w:szCs w:val="14"/>
    </w:rPr>
  </w:style>
  <w:style w:type="paragraph" w:customStyle="1" w:styleId="xl31">
    <w:name w:val="xl31"/>
    <w:basedOn w:val="Normal"/>
    <w:semiHidden/>
    <w:rsid w:val="00F1122C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Univers 55" w:hAnsi="Univers 55" w:cs="Times New Roman"/>
      <w:sz w:val="14"/>
      <w:szCs w:val="14"/>
    </w:rPr>
  </w:style>
  <w:style w:type="paragraph" w:customStyle="1" w:styleId="xl32">
    <w:name w:val="xl32"/>
    <w:basedOn w:val="Normal"/>
    <w:semiHidden/>
    <w:rsid w:val="00F1122C"/>
    <w:pPr>
      <w:spacing w:before="100" w:beforeAutospacing="1" w:after="100" w:afterAutospacing="1" w:line="240" w:lineRule="auto"/>
      <w:ind w:firstLine="0"/>
      <w:jc w:val="right"/>
    </w:pPr>
    <w:rPr>
      <w:rFonts w:cs="Arial"/>
      <w:b/>
      <w:bCs/>
      <w:sz w:val="14"/>
      <w:szCs w:val="14"/>
    </w:rPr>
  </w:style>
  <w:style w:type="paragraph" w:customStyle="1" w:styleId="xl33">
    <w:name w:val="xl33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cs="Arial"/>
      <w:b/>
      <w:bCs/>
      <w:sz w:val="14"/>
      <w:szCs w:val="14"/>
    </w:rPr>
  </w:style>
  <w:style w:type="paragraph" w:customStyle="1" w:styleId="xl34">
    <w:name w:val="xl34"/>
    <w:basedOn w:val="Normal"/>
    <w:semiHidden/>
    <w:rsid w:val="00F1122C"/>
    <w:pPr>
      <w:spacing w:before="100" w:beforeAutospacing="1" w:after="100" w:afterAutospacing="1" w:line="240" w:lineRule="auto"/>
      <w:ind w:firstLine="0"/>
      <w:jc w:val="right"/>
    </w:pPr>
    <w:rPr>
      <w:rFonts w:cs="Arial"/>
      <w:b/>
      <w:bCs/>
      <w:sz w:val="14"/>
      <w:szCs w:val="14"/>
    </w:rPr>
  </w:style>
  <w:style w:type="paragraph" w:customStyle="1" w:styleId="xl35">
    <w:name w:val="xl35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cs="Arial"/>
      <w:b/>
      <w:bCs/>
      <w:sz w:val="14"/>
      <w:szCs w:val="14"/>
    </w:rPr>
  </w:style>
  <w:style w:type="paragraph" w:customStyle="1" w:styleId="xl36">
    <w:name w:val="xl36"/>
    <w:basedOn w:val="Normal"/>
    <w:semiHidden/>
    <w:rsid w:val="00F1122C"/>
    <w:pPr>
      <w:spacing w:before="100" w:beforeAutospacing="1" w:after="100" w:afterAutospacing="1" w:line="240" w:lineRule="auto"/>
      <w:ind w:firstLine="0"/>
      <w:jc w:val="right"/>
    </w:pPr>
    <w:rPr>
      <w:rFonts w:cs="Arial"/>
      <w:b/>
      <w:bCs/>
      <w:sz w:val="14"/>
      <w:szCs w:val="14"/>
    </w:rPr>
  </w:style>
  <w:style w:type="paragraph" w:customStyle="1" w:styleId="xl37">
    <w:name w:val="xl37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cs="Arial"/>
      <w:b/>
      <w:bCs/>
      <w:sz w:val="14"/>
      <w:szCs w:val="14"/>
    </w:rPr>
  </w:style>
  <w:style w:type="paragraph" w:customStyle="1" w:styleId="xl38">
    <w:name w:val="xl38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cs="Arial"/>
      <w:b/>
      <w:bCs/>
      <w:sz w:val="14"/>
      <w:szCs w:val="14"/>
    </w:rPr>
  </w:style>
  <w:style w:type="paragraph" w:customStyle="1" w:styleId="xl39">
    <w:name w:val="xl39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ascii="Univers 55" w:hAnsi="Univers 55" w:cs="Times New Roman"/>
      <w:sz w:val="14"/>
      <w:szCs w:val="14"/>
    </w:rPr>
  </w:style>
  <w:style w:type="paragraph" w:customStyle="1" w:styleId="xl40">
    <w:name w:val="xl40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ascii="Univers 55" w:hAnsi="Univers 55" w:cs="Times New Roman"/>
      <w:sz w:val="14"/>
      <w:szCs w:val="14"/>
    </w:rPr>
  </w:style>
  <w:style w:type="paragraph" w:customStyle="1" w:styleId="xl41">
    <w:name w:val="xl41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ascii="Univers 55" w:hAnsi="Univers 55" w:cs="Times New Roman"/>
      <w:i/>
      <w:iCs/>
      <w:sz w:val="14"/>
      <w:szCs w:val="14"/>
    </w:rPr>
  </w:style>
  <w:style w:type="paragraph" w:customStyle="1" w:styleId="xl42">
    <w:name w:val="xl42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ascii="Univers 55" w:hAnsi="Univers 55" w:cs="Times New Roman"/>
      <w:sz w:val="14"/>
      <w:szCs w:val="14"/>
    </w:rPr>
  </w:style>
  <w:style w:type="paragraph" w:customStyle="1" w:styleId="xl43">
    <w:name w:val="xl43"/>
    <w:basedOn w:val="Normal"/>
    <w:semiHidden/>
    <w:rsid w:val="00F1122C"/>
    <w:pPr>
      <w:spacing w:before="100" w:beforeAutospacing="1" w:after="100" w:afterAutospacing="1" w:line="240" w:lineRule="auto"/>
      <w:ind w:firstLine="0"/>
      <w:jc w:val="right"/>
    </w:pPr>
    <w:rPr>
      <w:rFonts w:ascii="Univers 45 Light" w:hAnsi="Univers 45 Light" w:cs="Times New Roman"/>
      <w:b/>
      <w:bCs/>
      <w:sz w:val="14"/>
      <w:szCs w:val="14"/>
    </w:rPr>
  </w:style>
  <w:style w:type="paragraph" w:customStyle="1" w:styleId="xl44">
    <w:name w:val="xl44"/>
    <w:basedOn w:val="Normal"/>
    <w:semiHidden/>
    <w:rsid w:val="00F1122C"/>
    <w:pPr>
      <w:spacing w:before="100" w:beforeAutospacing="1" w:after="100" w:afterAutospacing="1" w:line="240" w:lineRule="auto"/>
      <w:ind w:firstLine="0"/>
      <w:jc w:val="left"/>
    </w:pPr>
    <w:rPr>
      <w:rFonts w:ascii="Univers 45 Light" w:hAnsi="Univers 45 Light" w:cs="Times New Roman"/>
      <w:b/>
      <w:bCs/>
      <w:sz w:val="14"/>
      <w:szCs w:val="14"/>
    </w:rPr>
  </w:style>
  <w:style w:type="paragraph" w:customStyle="1" w:styleId="xl45">
    <w:name w:val="xl45"/>
    <w:basedOn w:val="Normal"/>
    <w:semiHidden/>
    <w:rsid w:val="00F1122C"/>
    <w:pPr>
      <w:spacing w:before="100" w:beforeAutospacing="1" w:after="100" w:afterAutospacing="1" w:line="240" w:lineRule="auto"/>
      <w:ind w:firstLine="0"/>
      <w:jc w:val="right"/>
    </w:pPr>
    <w:rPr>
      <w:rFonts w:ascii="Univers 55" w:hAnsi="Univers 55" w:cs="Times New Roman"/>
      <w:sz w:val="14"/>
      <w:szCs w:val="14"/>
    </w:rPr>
  </w:style>
  <w:style w:type="paragraph" w:customStyle="1" w:styleId="xl46">
    <w:name w:val="xl46"/>
    <w:basedOn w:val="Normal"/>
    <w:semiHidden/>
    <w:rsid w:val="00F1122C"/>
    <w:pPr>
      <w:spacing w:before="100" w:beforeAutospacing="1" w:after="100" w:afterAutospacing="1" w:line="240" w:lineRule="auto"/>
      <w:ind w:firstLine="0"/>
      <w:jc w:val="right"/>
    </w:pPr>
    <w:rPr>
      <w:rFonts w:ascii="Univers 55" w:hAnsi="Univers 55" w:cs="Times New Roman"/>
      <w:sz w:val="14"/>
      <w:szCs w:val="14"/>
    </w:rPr>
  </w:style>
  <w:style w:type="paragraph" w:customStyle="1" w:styleId="xl47">
    <w:name w:val="xl47"/>
    <w:basedOn w:val="Normal"/>
    <w:semiHidden/>
    <w:rsid w:val="00F1122C"/>
    <w:pPr>
      <w:spacing w:before="100" w:beforeAutospacing="1" w:after="100" w:afterAutospacing="1" w:line="240" w:lineRule="auto"/>
      <w:ind w:firstLine="0"/>
      <w:jc w:val="center"/>
    </w:pPr>
    <w:rPr>
      <w:rFonts w:ascii="Univers 45 Light" w:hAnsi="Univers 45 Light" w:cs="Times New Roman"/>
      <w:b/>
      <w:bCs/>
      <w:sz w:val="18"/>
      <w:szCs w:val="18"/>
    </w:rPr>
  </w:style>
  <w:style w:type="paragraph" w:customStyle="1" w:styleId="xl48">
    <w:name w:val="xl48"/>
    <w:basedOn w:val="Normal"/>
    <w:semiHidden/>
    <w:rsid w:val="00F112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Univers 55" w:hAnsi="Univers 55" w:cs="Times New Roman"/>
      <w:sz w:val="14"/>
      <w:szCs w:val="14"/>
    </w:rPr>
  </w:style>
  <w:style w:type="paragraph" w:customStyle="1" w:styleId="xl49">
    <w:name w:val="xl49"/>
    <w:basedOn w:val="Normal"/>
    <w:semiHidden/>
    <w:rsid w:val="00F1122C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Univers 55" w:hAnsi="Univers 55" w:cs="Times New Roman"/>
      <w:color w:val="000000"/>
      <w:sz w:val="14"/>
      <w:szCs w:val="14"/>
    </w:rPr>
  </w:style>
  <w:style w:type="paragraph" w:customStyle="1" w:styleId="xl50">
    <w:name w:val="xl50"/>
    <w:basedOn w:val="Normal"/>
    <w:semiHidden/>
    <w:rsid w:val="00F112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Univers 55" w:hAnsi="Univers 55" w:cs="Times New Roman"/>
      <w:color w:val="000000"/>
      <w:sz w:val="14"/>
      <w:szCs w:val="14"/>
    </w:rPr>
  </w:style>
  <w:style w:type="paragraph" w:customStyle="1" w:styleId="xl51">
    <w:name w:val="xl51"/>
    <w:basedOn w:val="Normal"/>
    <w:semiHidden/>
    <w:rsid w:val="00F112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Univers 55" w:hAnsi="Univers 55" w:cs="Times New Roman"/>
      <w:color w:val="000000"/>
      <w:sz w:val="14"/>
      <w:szCs w:val="14"/>
    </w:rPr>
  </w:style>
  <w:style w:type="paragraph" w:customStyle="1" w:styleId="xl52">
    <w:name w:val="xl52"/>
    <w:basedOn w:val="Normal"/>
    <w:semiHidden/>
    <w:rsid w:val="00F1122C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Univers 55" w:hAnsi="Univers 55" w:cs="Times New Roman"/>
      <w:color w:val="000000"/>
      <w:sz w:val="14"/>
      <w:szCs w:val="14"/>
    </w:rPr>
  </w:style>
  <w:style w:type="paragraph" w:customStyle="1" w:styleId="xl53">
    <w:name w:val="xl53"/>
    <w:basedOn w:val="Normal"/>
    <w:semiHidden/>
    <w:rsid w:val="00F1122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Univers 55" w:hAnsi="Univers 55" w:cs="Times New Roman"/>
      <w:color w:val="000000"/>
      <w:sz w:val="14"/>
      <w:szCs w:val="14"/>
    </w:rPr>
  </w:style>
  <w:style w:type="paragraph" w:customStyle="1" w:styleId="xl54">
    <w:name w:val="xl54"/>
    <w:basedOn w:val="Normal"/>
    <w:semiHidden/>
    <w:rsid w:val="00F1122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Univers 55" w:hAnsi="Univers 55" w:cs="Times New Roman"/>
      <w:color w:val="000000"/>
      <w:sz w:val="14"/>
      <w:szCs w:val="14"/>
    </w:rPr>
  </w:style>
  <w:style w:type="paragraph" w:customStyle="1" w:styleId="Bibliografia1">
    <w:name w:val="Bibliografia1"/>
    <w:basedOn w:val="Normal"/>
    <w:next w:val="Normal"/>
    <w:semiHidden/>
    <w:rsid w:val="00F1122C"/>
    <w:rPr>
      <w:rFonts w:ascii="Times New Roman" w:hAnsi="Times New Roman"/>
      <w:lang w:val="en-US"/>
    </w:rPr>
  </w:style>
  <w:style w:type="character" w:customStyle="1" w:styleId="TtulodoLivro1">
    <w:name w:val="Título do Livro1"/>
    <w:semiHidden/>
    <w:rsid w:val="00DF61C4"/>
    <w:rPr>
      <w:rFonts w:cs="Times New Roman"/>
      <w:b/>
      <w:bCs/>
      <w:smallCaps/>
      <w:spacing w:val="5"/>
    </w:rPr>
  </w:style>
  <w:style w:type="table" w:customStyle="1" w:styleId="Calendar1">
    <w:name w:val="Calendar 1"/>
    <w:semiHidden/>
    <w:rsid w:val="00F1122C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ln">
    <w:name w:val="il_n"/>
    <w:basedOn w:val="Normal"/>
    <w:semiHidden/>
    <w:rsid w:val="00F1122C"/>
    <w:pPr>
      <w:spacing w:line="288" w:lineRule="auto"/>
    </w:pPr>
    <w:rPr>
      <w:rFonts w:ascii="Times New Roman" w:hAnsi="Times New Roman"/>
    </w:rPr>
  </w:style>
  <w:style w:type="paragraph" w:customStyle="1" w:styleId="ilr">
    <w:name w:val="il_r"/>
    <w:basedOn w:val="Normal"/>
    <w:semiHidden/>
    <w:rsid w:val="00F1122C"/>
    <w:pPr>
      <w:spacing w:line="288" w:lineRule="auto"/>
    </w:pPr>
    <w:rPr>
      <w:rFonts w:ascii="Times New Roman" w:hAnsi="Times New Roman"/>
      <w:color w:val="228822"/>
    </w:rPr>
  </w:style>
  <w:style w:type="character" w:customStyle="1" w:styleId="nfaseIntensa1">
    <w:name w:val="Ênfase Intensa1"/>
    <w:semiHidden/>
    <w:rsid w:val="00DF61C4"/>
    <w:rPr>
      <w:rFonts w:cs="Times New Roman"/>
      <w:b/>
      <w:bCs/>
      <w:i/>
      <w:iCs/>
      <w:color w:val="4F81BD"/>
    </w:rPr>
  </w:style>
  <w:style w:type="paragraph" w:customStyle="1" w:styleId="CitaoIntensa1">
    <w:name w:val="Citação Intensa1"/>
    <w:basedOn w:val="Normal"/>
    <w:next w:val="Normal"/>
    <w:semiHidden/>
    <w:rsid w:val="00DF61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2"/>
      <w:lang w:eastAsia="en-US"/>
    </w:rPr>
  </w:style>
  <w:style w:type="character" w:customStyle="1" w:styleId="RefernciaIntensa1">
    <w:name w:val="Referência Intensa1"/>
    <w:semiHidden/>
    <w:rsid w:val="00DF61C4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SemEspaamento1">
    <w:name w:val="Sem Espaçamento1"/>
    <w:semiHidden/>
    <w:rsid w:val="00A70792"/>
    <w:pPr>
      <w:suppressAutoHyphens/>
      <w:spacing w:line="100" w:lineRule="atLeast"/>
      <w:ind w:firstLine="709"/>
      <w:jc w:val="both"/>
    </w:pPr>
    <w:rPr>
      <w:rFonts w:eastAsia="Calibri"/>
      <w:kern w:val="1"/>
      <w:sz w:val="24"/>
      <w:szCs w:val="24"/>
      <w:lang w:eastAsia="hi-IN" w:bidi="hi-IN"/>
    </w:rPr>
  </w:style>
  <w:style w:type="paragraph" w:customStyle="1" w:styleId="NormalNegrito">
    <w:name w:val="Normal + Negrito"/>
    <w:aliases w:val="Justificado,Depois de:  10 pt,Espaçamento entre linhas:  ..."/>
    <w:basedOn w:val="Normal"/>
    <w:semiHidden/>
    <w:rsid w:val="00F1122C"/>
    <w:pPr>
      <w:ind w:left="360"/>
    </w:pPr>
    <w:rPr>
      <w:b/>
    </w:rPr>
  </w:style>
  <w:style w:type="paragraph" w:customStyle="1" w:styleId="Referncia">
    <w:name w:val="Referência"/>
    <w:basedOn w:val="Normal"/>
    <w:semiHidden/>
    <w:qFormat/>
    <w:rsid w:val="00385F45"/>
    <w:rPr>
      <w:rFonts w:eastAsia="Calibri"/>
      <w:szCs w:val="22"/>
      <w:lang w:eastAsia="en-US"/>
    </w:rPr>
  </w:style>
  <w:style w:type="paragraph" w:customStyle="1" w:styleId="rgha">
    <w:name w:val="rg_ha"/>
    <w:basedOn w:val="Normal"/>
    <w:semiHidden/>
    <w:rsid w:val="00F1122C"/>
    <w:pPr>
      <w:ind w:left="15" w:right="15"/>
    </w:pPr>
    <w:rPr>
      <w:color w:val="666666"/>
    </w:rPr>
  </w:style>
  <w:style w:type="paragraph" w:customStyle="1" w:styleId="rghn">
    <w:name w:val="rg_hn"/>
    <w:basedOn w:val="Normal"/>
    <w:semiHidden/>
    <w:rsid w:val="00F1122C"/>
    <w:pPr>
      <w:spacing w:line="288" w:lineRule="auto"/>
      <w:ind w:left="15" w:right="15"/>
    </w:pPr>
  </w:style>
  <w:style w:type="paragraph" w:customStyle="1" w:styleId="rghr">
    <w:name w:val="rg_hr"/>
    <w:basedOn w:val="Normal"/>
    <w:semiHidden/>
    <w:rsid w:val="00F1122C"/>
    <w:pPr>
      <w:ind w:left="15" w:right="15"/>
    </w:pPr>
    <w:rPr>
      <w:color w:val="009933"/>
    </w:rPr>
  </w:style>
  <w:style w:type="paragraph" w:customStyle="1" w:styleId="rght">
    <w:name w:val="rg_ht"/>
    <w:basedOn w:val="Normal"/>
    <w:semiHidden/>
    <w:rsid w:val="00F1122C"/>
    <w:pPr>
      <w:spacing w:line="288" w:lineRule="auto"/>
      <w:ind w:left="15" w:right="15"/>
    </w:pPr>
    <w:rPr>
      <w:sz w:val="30"/>
      <w:szCs w:val="30"/>
    </w:rPr>
  </w:style>
  <w:style w:type="character" w:customStyle="1" w:styleId="RefernciaSutil1">
    <w:name w:val="Referência Sutil1"/>
    <w:semiHidden/>
    <w:rsid w:val="00DF61C4"/>
    <w:rPr>
      <w:rFonts w:cs="Times New Roman"/>
      <w:smallCaps/>
      <w:color w:val="C0504D"/>
      <w:u w:val="single"/>
    </w:rPr>
  </w:style>
  <w:style w:type="character" w:customStyle="1" w:styleId="wpkeywordlink">
    <w:name w:val="wp_keywordlink"/>
    <w:semiHidden/>
    <w:rsid w:val="00F1122C"/>
    <w:rPr>
      <w:rFonts w:cs="Times New Roman"/>
    </w:rPr>
  </w:style>
  <w:style w:type="paragraph" w:customStyle="1" w:styleId="Arial">
    <w:name w:val="Arial"/>
    <w:basedOn w:val="Normal"/>
    <w:semiHidden/>
    <w:rsid w:val="005266E2"/>
    <w:rPr>
      <w:sz w:val="20"/>
    </w:rPr>
  </w:style>
  <w:style w:type="character" w:customStyle="1" w:styleId="highlightedsearchterm">
    <w:name w:val="highlightedsearchterm"/>
    <w:basedOn w:val="Fontepargpadro"/>
    <w:semiHidden/>
    <w:rsid w:val="005266E2"/>
  </w:style>
  <w:style w:type="paragraph" w:customStyle="1" w:styleId="texto2">
    <w:name w:val="texto2"/>
    <w:basedOn w:val="Normal"/>
    <w:semiHidden/>
    <w:rsid w:val="005266E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Ttulo2Char">
    <w:name w:val="Título 2 Char"/>
    <w:link w:val="Ttulo2"/>
    <w:rsid w:val="00EC736A"/>
    <w:rPr>
      <w:rFonts w:ascii="Arial" w:hAnsi="Arial" w:cs="Arial"/>
      <w:b/>
      <w:bCs/>
      <w:iCs/>
      <w:sz w:val="24"/>
      <w:szCs w:val="28"/>
    </w:rPr>
  </w:style>
  <w:style w:type="character" w:customStyle="1" w:styleId="ecxyiv960315772normal">
    <w:name w:val="ecxyiv960315772normal"/>
    <w:basedOn w:val="Fontepargpadro"/>
    <w:semiHidden/>
    <w:rsid w:val="00F1122C"/>
  </w:style>
  <w:style w:type="paragraph" w:customStyle="1" w:styleId="Estilo">
    <w:name w:val="Estilo"/>
    <w:semiHidden/>
    <w:rsid w:val="00F11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ITAOLONGA">
    <w:name w:val="CITAÇÃO LONGA"/>
    <w:basedOn w:val="Normal"/>
    <w:next w:val="Normal"/>
    <w:link w:val="CITAOLONGAChar"/>
    <w:qFormat/>
    <w:rsid w:val="00EC736A"/>
    <w:pPr>
      <w:spacing w:before="360" w:after="360" w:line="240" w:lineRule="auto"/>
      <w:ind w:left="2268" w:firstLine="0"/>
      <w:contextualSpacing/>
    </w:pPr>
    <w:rPr>
      <w:rFonts w:cs="Arial"/>
      <w:sz w:val="20"/>
    </w:rPr>
  </w:style>
  <w:style w:type="paragraph" w:customStyle="1" w:styleId="NOTARODAPFERNANDO">
    <w:name w:val="NOTA RODAPÉ FERNANDO"/>
    <w:basedOn w:val="Normal"/>
    <w:semiHidden/>
    <w:rsid w:val="0013064A"/>
    <w:pPr>
      <w:suppressLineNumbers/>
      <w:suppressAutoHyphens/>
      <w:ind w:left="2268"/>
    </w:pPr>
    <w:rPr>
      <w:rFonts w:cs="Arial"/>
      <w:lang w:eastAsia="ar-SA"/>
    </w:rPr>
  </w:style>
  <w:style w:type="paragraph" w:customStyle="1" w:styleId="TEXTOTCCFERNANDO">
    <w:name w:val="TEXTO TCC FERNANDO"/>
    <w:basedOn w:val="Normal"/>
    <w:semiHidden/>
    <w:rsid w:val="00F1122C"/>
    <w:pPr>
      <w:suppressAutoHyphens/>
      <w:ind w:firstLine="0"/>
    </w:pPr>
    <w:rPr>
      <w:rFonts w:cs="Arial"/>
      <w:lang w:eastAsia="ar-SA"/>
    </w:rPr>
  </w:style>
  <w:style w:type="character" w:customStyle="1" w:styleId="textotitulobox1">
    <w:name w:val="textotitulobox1"/>
    <w:semiHidden/>
    <w:rsid w:val="00B76CB5"/>
    <w:rPr>
      <w:rFonts w:ascii="Tahoma" w:hAnsi="Tahoma" w:cs="Tahoma" w:hint="default"/>
      <w:b/>
      <w:bCs/>
      <w:smallCaps/>
      <w:strike w:val="0"/>
      <w:dstrike w:val="0"/>
      <w:color w:val="333333"/>
      <w:sz w:val="16"/>
      <w:szCs w:val="16"/>
      <w:u w:val="none"/>
      <w:effect w:val="none"/>
    </w:rPr>
  </w:style>
  <w:style w:type="paragraph" w:customStyle="1" w:styleId="00-TTULO-Central1">
    <w:name w:val="00 - TÍTULO - Central 1"/>
    <w:basedOn w:val="Normal"/>
    <w:semiHidden/>
    <w:rsid w:val="00F1122C"/>
    <w:pPr>
      <w:spacing w:after="480"/>
      <w:jc w:val="center"/>
    </w:pPr>
    <w:rPr>
      <w:b/>
      <w:caps/>
    </w:rPr>
  </w:style>
  <w:style w:type="paragraph" w:customStyle="1" w:styleId="01a-CAPA-texto">
    <w:name w:val="01a - CAPA - texto"/>
    <w:semiHidden/>
    <w:rsid w:val="00F1122C"/>
    <w:pPr>
      <w:spacing w:line="360" w:lineRule="auto"/>
      <w:jc w:val="center"/>
    </w:pPr>
    <w:rPr>
      <w:rFonts w:ascii="Arial" w:hAnsi="Arial"/>
      <w:caps/>
      <w:spacing w:val="5"/>
      <w:sz w:val="24"/>
      <w:szCs w:val="24"/>
    </w:rPr>
  </w:style>
  <w:style w:type="paragraph" w:customStyle="1" w:styleId="01b-CAPA-ttulo">
    <w:name w:val="01b - CAPA - título"/>
    <w:semiHidden/>
    <w:rsid w:val="00F1122C"/>
    <w:pPr>
      <w:spacing w:line="360" w:lineRule="auto"/>
      <w:jc w:val="center"/>
    </w:pPr>
    <w:rPr>
      <w:rFonts w:ascii="Arial" w:hAnsi="Arial"/>
      <w:b/>
      <w:caps/>
      <w:spacing w:val="5"/>
      <w:sz w:val="24"/>
      <w:szCs w:val="24"/>
    </w:rPr>
  </w:style>
  <w:style w:type="paragraph" w:customStyle="1" w:styleId="01c-CAPA-localedata">
    <w:name w:val="01c - CAPA - local e data"/>
    <w:semiHidden/>
    <w:rsid w:val="00F1122C"/>
    <w:pPr>
      <w:spacing w:line="360" w:lineRule="auto"/>
      <w:jc w:val="center"/>
    </w:pPr>
    <w:rPr>
      <w:rFonts w:ascii="Arial" w:hAnsi="Arial"/>
      <w:spacing w:val="5"/>
      <w:sz w:val="24"/>
      <w:szCs w:val="24"/>
    </w:rPr>
  </w:style>
  <w:style w:type="paragraph" w:customStyle="1" w:styleId="01d-CAPA-natureza">
    <w:name w:val="01d - CAPA - natureza"/>
    <w:semiHidden/>
    <w:rsid w:val="00F1122C"/>
    <w:pPr>
      <w:spacing w:line="360" w:lineRule="auto"/>
      <w:jc w:val="both"/>
    </w:pPr>
    <w:rPr>
      <w:rFonts w:ascii="Arial" w:hAnsi="Arial"/>
      <w:spacing w:val="5"/>
      <w:sz w:val="24"/>
      <w:szCs w:val="24"/>
    </w:rPr>
  </w:style>
  <w:style w:type="paragraph" w:customStyle="1" w:styleId="01e-CAPA-orientador">
    <w:name w:val="01e - CAPA - orientador"/>
    <w:semiHidden/>
    <w:rsid w:val="00F1122C"/>
    <w:pPr>
      <w:spacing w:line="360" w:lineRule="auto"/>
      <w:jc w:val="right"/>
    </w:pPr>
    <w:rPr>
      <w:rFonts w:ascii="Arial" w:hAnsi="Arial"/>
      <w:spacing w:val="5"/>
      <w:sz w:val="24"/>
      <w:szCs w:val="24"/>
    </w:rPr>
  </w:style>
  <w:style w:type="paragraph" w:customStyle="1" w:styleId="01f-CAPA-aprovado">
    <w:name w:val="01f - CAPA - aprovado"/>
    <w:semiHidden/>
    <w:rsid w:val="00F1122C"/>
    <w:pPr>
      <w:spacing w:line="360" w:lineRule="auto"/>
    </w:pPr>
    <w:rPr>
      <w:rFonts w:ascii="Arial" w:hAnsi="Arial"/>
      <w:spacing w:val="5"/>
      <w:sz w:val="24"/>
      <w:szCs w:val="24"/>
    </w:rPr>
  </w:style>
  <w:style w:type="paragraph" w:customStyle="1" w:styleId="01g-CAPA-assinatura">
    <w:name w:val="01g - CAPA - assinatura"/>
    <w:basedOn w:val="01a-CAPA-texto"/>
    <w:semiHidden/>
    <w:rsid w:val="00F1122C"/>
    <w:pPr>
      <w:spacing w:after="360"/>
    </w:pPr>
    <w:rPr>
      <w:caps w:val="0"/>
      <w:sz w:val="22"/>
    </w:rPr>
  </w:style>
  <w:style w:type="paragraph" w:customStyle="1" w:styleId="02-Dedicatria">
    <w:name w:val="02 - Dedicatória"/>
    <w:semiHidden/>
    <w:rsid w:val="00F1122C"/>
    <w:pPr>
      <w:spacing w:after="120" w:line="360" w:lineRule="auto"/>
      <w:ind w:left="4536"/>
      <w:jc w:val="both"/>
    </w:pPr>
    <w:rPr>
      <w:rFonts w:ascii="Arial" w:hAnsi="Arial" w:cs="Arial"/>
      <w:spacing w:val="5"/>
      <w:sz w:val="24"/>
      <w:szCs w:val="24"/>
    </w:rPr>
  </w:style>
  <w:style w:type="paragraph" w:customStyle="1" w:styleId="03-Agradecimentos">
    <w:name w:val="03 - Agradecimentos"/>
    <w:basedOn w:val="Normal"/>
    <w:semiHidden/>
    <w:rsid w:val="00F1122C"/>
    <w:pPr>
      <w:spacing w:after="120"/>
      <w:ind w:firstLine="851"/>
    </w:pPr>
    <w:rPr>
      <w:rFonts w:cs="Arial"/>
    </w:rPr>
  </w:style>
  <w:style w:type="paragraph" w:customStyle="1" w:styleId="04-Epgrafe">
    <w:name w:val="04 - Epígrafe"/>
    <w:basedOn w:val="03-Agradecimentos"/>
    <w:semiHidden/>
    <w:rsid w:val="00F1122C"/>
    <w:pPr>
      <w:ind w:left="4536" w:firstLine="0"/>
      <w:jc w:val="right"/>
    </w:pPr>
    <w:rPr>
      <w:i/>
      <w:sz w:val="22"/>
    </w:rPr>
  </w:style>
  <w:style w:type="paragraph" w:customStyle="1" w:styleId="05-Resumo">
    <w:name w:val="05 - Resumo"/>
    <w:semiHidden/>
    <w:rsid w:val="00F1122C"/>
    <w:pPr>
      <w:spacing w:after="480"/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gradecimentos">
    <w:name w:val="Agradecimentos"/>
    <w:basedOn w:val="Dedicatria"/>
    <w:next w:val="Dedicatria"/>
    <w:semiHidden/>
    <w:rsid w:val="00F1122C"/>
    <w:pPr>
      <w:spacing w:before="360"/>
      <w:ind w:left="3175"/>
    </w:pPr>
  </w:style>
  <w:style w:type="paragraph" w:customStyle="1" w:styleId="Alnea-">
    <w:name w:val="Alínea (-)"/>
    <w:basedOn w:val="Normal"/>
    <w:next w:val="Pargrafo"/>
    <w:semiHidden/>
    <w:rsid w:val="00F1122C"/>
    <w:pPr>
      <w:spacing w:after="240"/>
      <w:contextualSpacing/>
    </w:pPr>
  </w:style>
  <w:style w:type="paragraph" w:customStyle="1" w:styleId="Alnea1">
    <w:name w:val="Alínea (1)"/>
    <w:basedOn w:val="Normal"/>
    <w:next w:val="Pargrafo"/>
    <w:semiHidden/>
    <w:rsid w:val="00F1122C"/>
    <w:pPr>
      <w:spacing w:after="240"/>
      <w:contextualSpacing/>
    </w:pPr>
  </w:style>
  <w:style w:type="paragraph" w:customStyle="1" w:styleId="AlneaA">
    <w:name w:val="Alínea (A)"/>
    <w:basedOn w:val="Normal"/>
    <w:next w:val="Pargrafo"/>
    <w:semiHidden/>
    <w:rsid w:val="00F1122C"/>
    <w:pPr>
      <w:numPr>
        <w:numId w:val="6"/>
      </w:numPr>
      <w:spacing w:after="240"/>
      <w:contextualSpacing/>
    </w:pPr>
  </w:style>
  <w:style w:type="paragraph" w:customStyle="1" w:styleId="AlneaI">
    <w:name w:val="Alínea (I)"/>
    <w:basedOn w:val="Normal"/>
    <w:next w:val="Pargrafo"/>
    <w:semiHidden/>
    <w:rsid w:val="00F1122C"/>
    <w:pPr>
      <w:numPr>
        <w:numId w:val="7"/>
      </w:numPr>
      <w:spacing w:after="240"/>
      <w:contextualSpacing/>
    </w:pPr>
  </w:style>
  <w:style w:type="paragraph" w:customStyle="1" w:styleId="CitaoLonga1">
    <w:name w:val="Citação Longa 1"/>
    <w:basedOn w:val="Normal"/>
    <w:next w:val="Pargrafo"/>
    <w:semiHidden/>
    <w:rsid w:val="00F1122C"/>
    <w:pPr>
      <w:numPr>
        <w:numId w:val="8"/>
      </w:numPr>
      <w:spacing w:before="120" w:after="240"/>
      <w:contextualSpacing/>
    </w:pPr>
    <w:rPr>
      <w:sz w:val="20"/>
    </w:rPr>
  </w:style>
  <w:style w:type="paragraph" w:customStyle="1" w:styleId="CitaoLonga2">
    <w:name w:val="Citação Longa 2"/>
    <w:basedOn w:val="Normal"/>
    <w:next w:val="Pargrafo"/>
    <w:semiHidden/>
    <w:rsid w:val="00F1122C"/>
    <w:pPr>
      <w:spacing w:before="360" w:after="480"/>
      <w:ind w:left="2268"/>
      <w:contextualSpacing/>
    </w:pPr>
    <w:rPr>
      <w:sz w:val="21"/>
    </w:rPr>
  </w:style>
  <w:style w:type="paragraph" w:customStyle="1" w:styleId="FiguraouGrfico">
    <w:name w:val="Figura ou Gráfico"/>
    <w:basedOn w:val="Normal"/>
    <w:next w:val="Fonte"/>
    <w:semiHidden/>
    <w:rsid w:val="00F1122C"/>
    <w:pPr>
      <w:keepNext/>
      <w:spacing w:after="120"/>
      <w:jc w:val="center"/>
    </w:pPr>
    <w:rPr>
      <w:sz w:val="21"/>
    </w:rPr>
  </w:style>
  <w:style w:type="paragraph" w:customStyle="1" w:styleId="Fonte">
    <w:name w:val="Fonte"/>
    <w:basedOn w:val="Normal"/>
    <w:semiHidden/>
    <w:rsid w:val="00CF6D25"/>
    <w:pPr>
      <w:spacing w:after="360" w:line="240" w:lineRule="auto"/>
      <w:ind w:firstLine="1843"/>
    </w:pPr>
    <w:rPr>
      <w:rFonts w:cs="Arial"/>
      <w:sz w:val="20"/>
    </w:rPr>
  </w:style>
  <w:style w:type="paragraph" w:customStyle="1" w:styleId="Resumo-Texto">
    <w:name w:val="Resumo - Texto"/>
    <w:basedOn w:val="Normal"/>
    <w:semiHidden/>
    <w:rsid w:val="00F1122C"/>
    <w:pPr>
      <w:spacing w:after="480"/>
    </w:pPr>
  </w:style>
  <w:style w:type="paragraph" w:customStyle="1" w:styleId="Subalnea">
    <w:name w:val="Subalínea"/>
    <w:basedOn w:val="Normal"/>
    <w:next w:val="Pargrafo"/>
    <w:semiHidden/>
    <w:rsid w:val="00F1122C"/>
    <w:pPr>
      <w:spacing w:after="240"/>
      <w:contextualSpacing/>
    </w:pPr>
  </w:style>
  <w:style w:type="paragraph" w:customStyle="1" w:styleId="Texto-TabelaeQuadro">
    <w:name w:val="Texto - Tabela e Quadro"/>
    <w:basedOn w:val="Normal"/>
    <w:next w:val="Fonte"/>
    <w:semiHidden/>
    <w:rsid w:val="00F1122C"/>
    <w:pPr>
      <w:spacing w:before="60" w:after="60"/>
      <w:jc w:val="center"/>
    </w:pPr>
    <w:rPr>
      <w:sz w:val="21"/>
    </w:rPr>
  </w:style>
  <w:style w:type="paragraph" w:customStyle="1" w:styleId="TtulodeFigura">
    <w:name w:val="Título de Figura"/>
    <w:basedOn w:val="Normal"/>
    <w:next w:val="FiguraouGrfico"/>
    <w:semiHidden/>
    <w:rsid w:val="00F1122C"/>
    <w:pPr>
      <w:keepNext/>
      <w:jc w:val="center"/>
    </w:pPr>
  </w:style>
  <w:style w:type="paragraph" w:customStyle="1" w:styleId="TtulodeGrfico">
    <w:name w:val="Título de Gráfico"/>
    <w:basedOn w:val="Normal"/>
    <w:next w:val="FiguraouGrfico"/>
    <w:semiHidden/>
    <w:rsid w:val="00F1122C"/>
    <w:pPr>
      <w:keepNext/>
      <w:jc w:val="center"/>
    </w:pPr>
  </w:style>
  <w:style w:type="paragraph" w:customStyle="1" w:styleId="TtulodeQuadro">
    <w:name w:val="Título de Quadro"/>
    <w:basedOn w:val="Normal"/>
    <w:next w:val="Texto-TabelaeQuadro"/>
    <w:semiHidden/>
    <w:rsid w:val="00F1122C"/>
    <w:pPr>
      <w:keepNext/>
      <w:jc w:val="center"/>
    </w:pPr>
  </w:style>
  <w:style w:type="paragraph" w:customStyle="1" w:styleId="TtulodeTabela0">
    <w:name w:val="Título de Tabela"/>
    <w:basedOn w:val="Normal"/>
    <w:next w:val="Texto-TabelaeQuadro"/>
    <w:semiHidden/>
    <w:rsid w:val="00F1122C"/>
    <w:pPr>
      <w:keepNext/>
      <w:jc w:val="center"/>
    </w:pPr>
  </w:style>
  <w:style w:type="character" w:customStyle="1" w:styleId="dreadmsgheadersender1">
    <w:name w:val="dreadmsgheadersender1"/>
    <w:semiHidden/>
    <w:rsid w:val="00570455"/>
    <w:rPr>
      <w:color w:val="444444"/>
    </w:rPr>
  </w:style>
  <w:style w:type="character" w:customStyle="1" w:styleId="verdana10branco1">
    <w:name w:val="verdana_10_branco1"/>
    <w:semiHidden/>
    <w:rsid w:val="00F1122C"/>
    <w:rPr>
      <w:rFonts w:ascii="Verdana" w:hAnsi="Verdana" w:hint="default"/>
      <w:color w:val="FFFFFF"/>
      <w:sz w:val="15"/>
      <w:szCs w:val="15"/>
    </w:rPr>
  </w:style>
  <w:style w:type="paragraph" w:customStyle="1" w:styleId="ABNT">
    <w:name w:val="ABNT"/>
    <w:basedOn w:val="Normal"/>
    <w:semiHidden/>
    <w:rsid w:val="00B94FFF"/>
    <w:pPr>
      <w:spacing w:line="480" w:lineRule="auto"/>
      <w:ind w:firstLine="851"/>
    </w:pPr>
  </w:style>
  <w:style w:type="paragraph" w:customStyle="1" w:styleId="ANNEAS">
    <w:name w:val="ANÍNEAS"/>
    <w:basedOn w:val="Normal"/>
    <w:semiHidden/>
    <w:rsid w:val="00C33C82"/>
    <w:pPr>
      <w:numPr>
        <w:numId w:val="9"/>
      </w:numPr>
    </w:pPr>
    <w:rPr>
      <w:rFonts w:ascii="Times New Roman" w:hAnsi="Times New Roman" w:cs="Times New Roman"/>
    </w:rPr>
  </w:style>
  <w:style w:type="paragraph" w:customStyle="1" w:styleId="notinhasderodap">
    <w:name w:val="notinhas de rodapé"/>
    <w:basedOn w:val="Textodenotaderodap"/>
    <w:link w:val="notinhasderodapChar"/>
    <w:qFormat/>
    <w:rsid w:val="008F5C7A"/>
    <w:rPr>
      <w:rFonts w:cs="Arial"/>
      <w:kern w:val="24"/>
      <w:szCs w:val="20"/>
      <w:shd w:val="clear" w:color="auto" w:fill="FFFFFF"/>
      <w:lang w:eastAsia="ar-SA"/>
    </w:rPr>
  </w:style>
  <w:style w:type="character" w:customStyle="1" w:styleId="gt-icon-text">
    <w:name w:val="gt-icon-text"/>
    <w:semiHidden/>
    <w:rsid w:val="00C33C82"/>
  </w:style>
  <w:style w:type="paragraph" w:customStyle="1" w:styleId="Listaletrada">
    <w:name w:val="Lista letrada"/>
    <w:basedOn w:val="Normal"/>
    <w:next w:val="Normal"/>
    <w:semiHidden/>
    <w:rsid w:val="00C33C82"/>
    <w:pPr>
      <w:numPr>
        <w:numId w:val="10"/>
      </w:numPr>
    </w:pPr>
    <w:rPr>
      <w:rFonts w:ascii="Times New Roman" w:hAnsi="Times New Roman" w:cs="Times New Roman"/>
    </w:rPr>
  </w:style>
  <w:style w:type="paragraph" w:customStyle="1" w:styleId="Listanumerada">
    <w:name w:val="Lista numerada"/>
    <w:basedOn w:val="Normal"/>
    <w:next w:val="Normal"/>
    <w:semiHidden/>
    <w:rsid w:val="00C33C82"/>
    <w:pPr>
      <w:numPr>
        <w:numId w:val="11"/>
      </w:numPr>
    </w:pPr>
    <w:rPr>
      <w:rFonts w:ascii="Times New Roman" w:hAnsi="Times New Roman" w:cs="Times New Roman"/>
    </w:rPr>
  </w:style>
  <w:style w:type="paragraph" w:customStyle="1" w:styleId="TtuloCentralizado1">
    <w:name w:val="Título Centralizado 1"/>
    <w:basedOn w:val="Normal"/>
    <w:next w:val="Normal"/>
    <w:semiHidden/>
    <w:rsid w:val="00C33C82"/>
    <w:pPr>
      <w:spacing w:after="360"/>
      <w:jc w:val="center"/>
    </w:pPr>
    <w:rPr>
      <w:b/>
      <w:caps/>
    </w:rPr>
  </w:style>
  <w:style w:type="paragraph" w:customStyle="1" w:styleId="TTULOCENTRALIZADO2">
    <w:name w:val="TÍTULO CENTRALIZADO 2"/>
    <w:basedOn w:val="Normal"/>
    <w:next w:val="Normal"/>
    <w:semiHidden/>
    <w:rsid w:val="00C33C82"/>
    <w:pPr>
      <w:spacing w:after="360"/>
      <w:jc w:val="center"/>
    </w:pPr>
    <w:rPr>
      <w:b/>
      <w:caps/>
    </w:rPr>
  </w:style>
  <w:style w:type="paragraph" w:customStyle="1" w:styleId="ABNTnormal">
    <w:name w:val="ABNT normal"/>
    <w:basedOn w:val="Normal"/>
    <w:semiHidden/>
    <w:rsid w:val="00FF562F"/>
    <w:pPr>
      <w:spacing w:before="100" w:after="240"/>
      <w:ind w:firstLine="851"/>
    </w:pPr>
    <w:rPr>
      <w:rFonts w:cs="Arial"/>
    </w:rPr>
  </w:style>
  <w:style w:type="character" w:customStyle="1" w:styleId="CabelhoChar">
    <w:name w:val="Cabe軋lho Char"/>
    <w:semiHidden/>
    <w:rsid w:val="00FF562F"/>
    <w:rPr>
      <w:rFonts w:cs="Times New Roman"/>
    </w:rPr>
  </w:style>
  <w:style w:type="character" w:customStyle="1" w:styleId="ecxapple-converted-space">
    <w:name w:val="ecxapple-converted-space"/>
    <w:basedOn w:val="Fontepargpadro"/>
    <w:semiHidden/>
    <w:rsid w:val="00FF562F"/>
  </w:style>
  <w:style w:type="character" w:customStyle="1" w:styleId="ecxapple-style-span">
    <w:name w:val="ecxapple-style-span"/>
    <w:basedOn w:val="Fontepargpadro"/>
    <w:semiHidden/>
    <w:rsid w:val="00FF562F"/>
  </w:style>
  <w:style w:type="paragraph" w:customStyle="1" w:styleId="Heading">
    <w:name w:val="Heading"/>
    <w:basedOn w:val="Normal"/>
    <w:next w:val="Normal"/>
    <w:semiHidden/>
    <w:rsid w:val="00200DB6"/>
    <w:pPr>
      <w:keepNext/>
      <w:suppressAutoHyphens/>
      <w:autoSpaceDN w:val="0"/>
      <w:spacing w:before="240" w:after="120"/>
      <w:ind w:firstLine="0"/>
      <w:jc w:val="left"/>
      <w:textAlignment w:val="baseline"/>
    </w:pPr>
    <w:rPr>
      <w:rFonts w:eastAsia="Lucida Sans Unicode" w:cs="Tahoma"/>
      <w:kern w:val="3"/>
      <w:sz w:val="28"/>
      <w:szCs w:val="28"/>
      <w:lang w:eastAsia="en-US"/>
    </w:rPr>
  </w:style>
  <w:style w:type="paragraph" w:customStyle="1" w:styleId="Index">
    <w:name w:val="Index"/>
    <w:basedOn w:val="Normal"/>
    <w:semiHidden/>
    <w:rsid w:val="00200DB6"/>
    <w:pPr>
      <w:suppressLineNumbers/>
      <w:suppressAutoHyphens/>
      <w:autoSpaceDN w:val="0"/>
      <w:ind w:firstLine="0"/>
      <w:jc w:val="left"/>
      <w:textAlignment w:val="baseline"/>
    </w:pPr>
    <w:rPr>
      <w:rFonts w:ascii="Calibri" w:eastAsia="Calibri" w:hAnsi="Calibri" w:cs="Tahoma"/>
      <w:kern w:val="3"/>
      <w:sz w:val="22"/>
      <w:szCs w:val="22"/>
      <w:lang w:eastAsia="en-US"/>
    </w:rPr>
  </w:style>
  <w:style w:type="character" w:customStyle="1" w:styleId="Internetlink">
    <w:name w:val="Internet link"/>
    <w:semiHidden/>
    <w:rsid w:val="00200DB6"/>
    <w:rPr>
      <w:rFonts w:cs="Times New Roman"/>
      <w:color w:val="0000FF"/>
      <w:u w:val="single"/>
    </w:rPr>
  </w:style>
  <w:style w:type="character" w:customStyle="1" w:styleId="RodapChar0">
    <w:name w:val="Rodap・Char"/>
    <w:semiHidden/>
    <w:rsid w:val="00FF562F"/>
    <w:rPr>
      <w:rFonts w:cs="Times New Roman"/>
    </w:rPr>
  </w:style>
  <w:style w:type="character" w:customStyle="1" w:styleId="RTFNum21">
    <w:name w:val="RTF_Num 2 1"/>
    <w:semiHidden/>
    <w:rsid w:val="00FF562F"/>
    <w:rPr>
      <w:rFonts w:ascii="Symbol" w:hAnsi="Symbol"/>
    </w:rPr>
  </w:style>
  <w:style w:type="character" w:customStyle="1" w:styleId="RTFNum22">
    <w:name w:val="RTF_Num 2 2"/>
    <w:semiHidden/>
    <w:rsid w:val="00FF562F"/>
    <w:rPr>
      <w:rFonts w:ascii="Courier New" w:hAnsi="Courier New"/>
    </w:rPr>
  </w:style>
  <w:style w:type="character" w:customStyle="1" w:styleId="RTFNum23">
    <w:name w:val="RTF_Num 2 3"/>
    <w:semiHidden/>
    <w:rsid w:val="00FF562F"/>
    <w:rPr>
      <w:rFonts w:ascii="Wingdings" w:hAnsi="Wingdings"/>
    </w:rPr>
  </w:style>
  <w:style w:type="character" w:customStyle="1" w:styleId="RTFNum24">
    <w:name w:val="RTF_Num 2 4"/>
    <w:semiHidden/>
    <w:rsid w:val="00FF562F"/>
    <w:rPr>
      <w:rFonts w:ascii="Symbol" w:hAnsi="Symbol"/>
    </w:rPr>
  </w:style>
  <w:style w:type="character" w:customStyle="1" w:styleId="RTFNum25">
    <w:name w:val="RTF_Num 2 5"/>
    <w:semiHidden/>
    <w:rsid w:val="00FF562F"/>
    <w:rPr>
      <w:rFonts w:ascii="Courier New" w:hAnsi="Courier New"/>
    </w:rPr>
  </w:style>
  <w:style w:type="character" w:customStyle="1" w:styleId="RTFNum26">
    <w:name w:val="RTF_Num 2 6"/>
    <w:semiHidden/>
    <w:rsid w:val="00FF562F"/>
    <w:rPr>
      <w:rFonts w:ascii="Wingdings" w:hAnsi="Wingdings"/>
    </w:rPr>
  </w:style>
  <w:style w:type="character" w:customStyle="1" w:styleId="RTFNum27">
    <w:name w:val="RTF_Num 2 7"/>
    <w:semiHidden/>
    <w:rsid w:val="00FF562F"/>
    <w:rPr>
      <w:rFonts w:ascii="Symbol" w:hAnsi="Symbol"/>
    </w:rPr>
  </w:style>
  <w:style w:type="character" w:customStyle="1" w:styleId="RTFNum28">
    <w:name w:val="RTF_Num 2 8"/>
    <w:semiHidden/>
    <w:rsid w:val="00FF562F"/>
    <w:rPr>
      <w:rFonts w:ascii="Courier New" w:hAnsi="Courier New"/>
    </w:rPr>
  </w:style>
  <w:style w:type="character" w:customStyle="1" w:styleId="RTFNum29">
    <w:name w:val="RTF_Num 2 9"/>
    <w:semiHidden/>
    <w:rsid w:val="00FF562F"/>
    <w:rPr>
      <w:rFonts w:ascii="Wingdings" w:hAnsi="Wingdings"/>
    </w:rPr>
  </w:style>
  <w:style w:type="character" w:customStyle="1" w:styleId="RTFNum31">
    <w:name w:val="RTF_Num 3 1"/>
    <w:semiHidden/>
    <w:rsid w:val="00FF562F"/>
    <w:rPr>
      <w:rFonts w:ascii="Symbol" w:hAnsi="Symbol"/>
    </w:rPr>
  </w:style>
  <w:style w:type="character" w:customStyle="1" w:styleId="RTFNum32">
    <w:name w:val="RTF_Num 3 2"/>
    <w:semiHidden/>
    <w:rsid w:val="00FF562F"/>
    <w:rPr>
      <w:rFonts w:ascii="Courier New" w:hAnsi="Courier New"/>
    </w:rPr>
  </w:style>
  <w:style w:type="character" w:customStyle="1" w:styleId="RTFNum33">
    <w:name w:val="RTF_Num 3 3"/>
    <w:semiHidden/>
    <w:rsid w:val="00FF562F"/>
    <w:rPr>
      <w:rFonts w:ascii="Wingdings" w:hAnsi="Wingdings"/>
    </w:rPr>
  </w:style>
  <w:style w:type="character" w:customStyle="1" w:styleId="RTFNum34">
    <w:name w:val="RTF_Num 3 4"/>
    <w:semiHidden/>
    <w:rsid w:val="00FF562F"/>
    <w:rPr>
      <w:rFonts w:ascii="Symbol" w:hAnsi="Symbol"/>
    </w:rPr>
  </w:style>
  <w:style w:type="character" w:customStyle="1" w:styleId="RTFNum35">
    <w:name w:val="RTF_Num 3 5"/>
    <w:semiHidden/>
    <w:rsid w:val="00FF562F"/>
    <w:rPr>
      <w:rFonts w:ascii="Courier New" w:hAnsi="Courier New"/>
    </w:rPr>
  </w:style>
  <w:style w:type="character" w:customStyle="1" w:styleId="RTFNum36">
    <w:name w:val="RTF_Num 3 6"/>
    <w:semiHidden/>
    <w:rsid w:val="00FF562F"/>
    <w:rPr>
      <w:rFonts w:ascii="Wingdings" w:hAnsi="Wingdings"/>
    </w:rPr>
  </w:style>
  <w:style w:type="character" w:customStyle="1" w:styleId="RTFNum37">
    <w:name w:val="RTF_Num 3 7"/>
    <w:semiHidden/>
    <w:rsid w:val="00FF562F"/>
    <w:rPr>
      <w:rFonts w:ascii="Symbol" w:hAnsi="Symbol"/>
    </w:rPr>
  </w:style>
  <w:style w:type="character" w:customStyle="1" w:styleId="RTFNum38">
    <w:name w:val="RTF_Num 3 8"/>
    <w:semiHidden/>
    <w:rsid w:val="00FF562F"/>
    <w:rPr>
      <w:rFonts w:ascii="Courier New" w:hAnsi="Courier New"/>
    </w:rPr>
  </w:style>
  <w:style w:type="character" w:customStyle="1" w:styleId="RTFNum39">
    <w:name w:val="RTF_Num 3 9"/>
    <w:semiHidden/>
    <w:rsid w:val="00FF562F"/>
    <w:rPr>
      <w:rFonts w:ascii="Wingdings" w:hAnsi="Wingdings"/>
    </w:rPr>
  </w:style>
  <w:style w:type="paragraph" w:customStyle="1" w:styleId="TableContents">
    <w:name w:val="Table Contents"/>
    <w:basedOn w:val="Standard"/>
    <w:semiHidden/>
    <w:rsid w:val="00200DB6"/>
    <w:pPr>
      <w:suppressLineNumbers/>
    </w:pPr>
  </w:style>
  <w:style w:type="paragraph" w:customStyle="1" w:styleId="TableHeading">
    <w:name w:val="Table Heading"/>
    <w:basedOn w:val="TableContents"/>
    <w:semiHidden/>
    <w:rsid w:val="00FF562F"/>
    <w:pPr>
      <w:jc w:val="center"/>
    </w:pPr>
    <w:rPr>
      <w:b/>
      <w:bCs/>
    </w:rPr>
  </w:style>
  <w:style w:type="character" w:customStyle="1" w:styleId="TextodebalChar">
    <w:name w:val="Texto de bal縊 Char"/>
    <w:semiHidden/>
    <w:rsid w:val="00FF562F"/>
    <w:rPr>
      <w:rFonts w:ascii="Tahoma" w:hAnsi="Tahoma" w:cs="Tahoma"/>
      <w:sz w:val="16"/>
      <w:szCs w:val="16"/>
    </w:rPr>
  </w:style>
  <w:style w:type="paragraph" w:customStyle="1" w:styleId="TTULODOCAPTULO">
    <w:name w:val="TÍTULO DO CAPÍTULO"/>
    <w:basedOn w:val="Normal"/>
    <w:next w:val="Normal"/>
    <w:semiHidden/>
    <w:rsid w:val="00FF562F"/>
    <w:pPr>
      <w:jc w:val="center"/>
    </w:pPr>
    <w:rPr>
      <w:rFonts w:ascii="Times New Roman" w:hAnsi="Times New Roman" w:cs="Times New Roman"/>
      <w:b/>
      <w:bCs/>
      <w:caps/>
      <w:sz w:val="36"/>
      <w:szCs w:val="36"/>
      <w:u w:val="single"/>
    </w:rPr>
  </w:style>
  <w:style w:type="character" w:customStyle="1" w:styleId="WW8Num1z2">
    <w:name w:val="WW8Num1z2"/>
    <w:semiHidden/>
    <w:rsid w:val="000064DE"/>
    <w:rPr>
      <w:rFonts w:ascii="Wingdings" w:hAnsi="Wingdings"/>
    </w:rPr>
  </w:style>
  <w:style w:type="character" w:customStyle="1" w:styleId="WW8Num2z1">
    <w:name w:val="WW8Num2z1"/>
    <w:semiHidden/>
    <w:rsid w:val="000064DE"/>
    <w:rPr>
      <w:rFonts w:ascii="Courier New" w:hAnsi="Courier New"/>
    </w:rPr>
  </w:style>
  <w:style w:type="character" w:customStyle="1" w:styleId="WW8Num2z2">
    <w:name w:val="WW8Num2z2"/>
    <w:semiHidden/>
    <w:rsid w:val="000064DE"/>
    <w:rPr>
      <w:rFonts w:ascii="Wingdings" w:hAnsi="Wingdings"/>
    </w:rPr>
  </w:style>
  <w:style w:type="character" w:customStyle="1" w:styleId="WW8Num3z1">
    <w:name w:val="WW8Num3z1"/>
    <w:semiHidden/>
    <w:rsid w:val="005E1CE1"/>
    <w:rPr>
      <w:b/>
    </w:rPr>
  </w:style>
  <w:style w:type="character" w:customStyle="1" w:styleId="WW8Num3z2">
    <w:name w:val="WW8Num3z2"/>
    <w:semiHidden/>
    <w:rsid w:val="000064DE"/>
    <w:rPr>
      <w:rFonts w:ascii="Wingdings" w:hAnsi="Wingdings"/>
    </w:rPr>
  </w:style>
  <w:style w:type="character" w:customStyle="1" w:styleId="yiv1442840683apple-converted-space">
    <w:name w:val="yiv1442840683apple-converted-space"/>
    <w:basedOn w:val="Fontepargpadro"/>
    <w:semiHidden/>
    <w:rsid w:val="00FF562F"/>
  </w:style>
  <w:style w:type="character" w:customStyle="1" w:styleId="yiv1442840683apple-style-span">
    <w:name w:val="yiv1442840683apple-style-span"/>
    <w:basedOn w:val="Fontepargpadro"/>
    <w:semiHidden/>
    <w:rsid w:val="00FF562F"/>
  </w:style>
  <w:style w:type="paragraph" w:customStyle="1" w:styleId="yiv200037665abntnormal">
    <w:name w:val="yiv200037665abntnormal"/>
    <w:basedOn w:val="Normal"/>
    <w:semiHidden/>
    <w:rsid w:val="00FF562F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Pa03">
    <w:name w:val="Pa0+3"/>
    <w:basedOn w:val="Default"/>
    <w:next w:val="Default"/>
    <w:semiHidden/>
    <w:rsid w:val="00E23C50"/>
    <w:pPr>
      <w:spacing w:line="141" w:lineRule="atLeast"/>
    </w:pPr>
    <w:rPr>
      <w:rFonts w:ascii="GillSans" w:hAnsi="GillSans"/>
      <w:color w:val="auto"/>
    </w:rPr>
  </w:style>
  <w:style w:type="paragraph" w:customStyle="1" w:styleId="TTULOPS-TEXTUAL0">
    <w:name w:val="TÍTULO PÓS-TEXTUAL"/>
    <w:basedOn w:val="Normal"/>
    <w:next w:val="Normal"/>
    <w:semiHidden/>
    <w:rsid w:val="00B76CB5"/>
    <w:pPr>
      <w:spacing w:after="360"/>
      <w:ind w:firstLine="0"/>
      <w:jc w:val="center"/>
    </w:pPr>
  </w:style>
  <w:style w:type="paragraph" w:customStyle="1" w:styleId="TranscriptionDissertation">
    <w:name w:val="Transcription Dissertation"/>
    <w:basedOn w:val="Normal"/>
    <w:semiHidden/>
    <w:rsid w:val="00E23C50"/>
    <w:pPr>
      <w:tabs>
        <w:tab w:val="left" w:pos="1980"/>
      </w:tabs>
      <w:autoSpaceDE w:val="0"/>
      <w:autoSpaceDN w:val="0"/>
      <w:spacing w:line="240" w:lineRule="auto"/>
      <w:ind w:left="1980" w:hanging="1980"/>
    </w:pPr>
    <w:rPr>
      <w:rFonts w:ascii="Courier New" w:hAnsi="Courier New" w:cs="Courier New"/>
    </w:rPr>
  </w:style>
  <w:style w:type="paragraph" w:customStyle="1" w:styleId="p-biblio1">
    <w:name w:val="p-biblio1"/>
    <w:basedOn w:val="Normal"/>
    <w:semiHidden/>
    <w:rsid w:val="00736E05"/>
    <w:pPr>
      <w:spacing w:after="120" w:line="240" w:lineRule="auto"/>
      <w:jc w:val="left"/>
    </w:pPr>
  </w:style>
  <w:style w:type="paragraph" w:customStyle="1" w:styleId="textopadraoparagrafo">
    <w:name w:val="texto_padrao_paragrafo"/>
    <w:basedOn w:val="Normal"/>
    <w:semiHidden/>
    <w:rsid w:val="00736E05"/>
    <w:pPr>
      <w:spacing w:before="100" w:beforeAutospacing="1" w:after="100" w:afterAutospacing="1" w:line="240" w:lineRule="auto"/>
      <w:jc w:val="left"/>
    </w:pPr>
  </w:style>
  <w:style w:type="character" w:customStyle="1" w:styleId="notinhasderodapChar">
    <w:name w:val="notinhas de rodapé Char"/>
    <w:link w:val="notinhasderodap"/>
    <w:rsid w:val="008F5C7A"/>
    <w:rPr>
      <w:rFonts w:ascii="Arial" w:hAnsi="Arial" w:cs="Arial"/>
      <w:kern w:val="24"/>
      <w:lang w:eastAsia="ar-SA"/>
    </w:rPr>
  </w:style>
  <w:style w:type="paragraph" w:customStyle="1" w:styleId="fr">
    <w:name w:val="fr"/>
    <w:basedOn w:val="Normal"/>
    <w:semiHidden/>
    <w:rsid w:val="00D55C57"/>
    <w:pPr>
      <w:spacing w:before="100" w:beforeAutospacing="1" w:after="100" w:afterAutospacing="1" w:line="240" w:lineRule="auto"/>
      <w:jc w:val="left"/>
    </w:pPr>
  </w:style>
  <w:style w:type="paragraph" w:customStyle="1" w:styleId="Fundamentos">
    <w:name w:val="Fundamentos"/>
    <w:basedOn w:val="Normal"/>
    <w:semiHidden/>
    <w:rsid w:val="00D55C57"/>
    <w:pPr>
      <w:spacing w:before="120" w:after="120" w:line="240" w:lineRule="auto"/>
      <w:ind w:firstLine="1950"/>
    </w:pPr>
  </w:style>
  <w:style w:type="paragraph" w:customStyle="1" w:styleId="1Texto">
    <w:name w:val="1 Texto"/>
    <w:basedOn w:val="Normal"/>
    <w:semiHidden/>
    <w:rsid w:val="000D0681"/>
    <w:pPr>
      <w:ind w:firstLine="1134"/>
    </w:pPr>
    <w:rPr>
      <w:rFonts w:ascii="Times New Roman" w:hAnsi="Times New Roman"/>
    </w:rPr>
  </w:style>
  <w:style w:type="paragraph" w:customStyle="1" w:styleId="3Alnea">
    <w:name w:val="3 Alínea"/>
    <w:basedOn w:val="Normal"/>
    <w:semiHidden/>
    <w:rsid w:val="000D0681"/>
    <w:pPr>
      <w:numPr>
        <w:numId w:val="12"/>
      </w:numPr>
    </w:pPr>
    <w:rPr>
      <w:rFonts w:ascii="Times New Roman" w:hAnsi="Times New Roman"/>
    </w:rPr>
  </w:style>
  <w:style w:type="paragraph" w:customStyle="1" w:styleId="Alnea">
    <w:name w:val="Alínea"/>
    <w:basedOn w:val="Normal"/>
    <w:next w:val="Normal"/>
    <w:semiHidden/>
    <w:rsid w:val="000D0681"/>
    <w:pPr>
      <w:numPr>
        <w:numId w:val="13"/>
      </w:numPr>
      <w:tabs>
        <w:tab w:val="left" w:pos="993"/>
      </w:tabs>
    </w:pPr>
    <w:rPr>
      <w:rFonts w:ascii="Times New Roman" w:hAnsi="Times New Roman"/>
    </w:rPr>
  </w:style>
  <w:style w:type="character" w:customStyle="1" w:styleId="CharChar1">
    <w:name w:val="Char Char1"/>
    <w:semiHidden/>
    <w:rsid w:val="005E1CE1"/>
    <w:rPr>
      <w:rFonts w:ascii="Arial" w:eastAsia="Times New Roman" w:hAnsi="Arial" w:cs="Times New Roman"/>
      <w:b/>
      <w:sz w:val="24"/>
      <w:szCs w:val="20"/>
    </w:rPr>
  </w:style>
  <w:style w:type="character" w:customStyle="1" w:styleId="CharChar7">
    <w:name w:val="Char Char7"/>
    <w:semiHidden/>
    <w:rsid w:val="007B5F00"/>
    <w:rPr>
      <w:rFonts w:ascii="Times New Roman" w:eastAsia="Times New Roman" w:hAnsi="Times New Roman" w:cs="Times New Roman"/>
      <w:sz w:val="16"/>
      <w:szCs w:val="16"/>
    </w:rPr>
  </w:style>
  <w:style w:type="paragraph" w:customStyle="1" w:styleId="ListParagraph1">
    <w:name w:val="List Paragraph1"/>
    <w:basedOn w:val="Normal"/>
    <w:semiHidden/>
    <w:rsid w:val="000D0681"/>
    <w:pPr>
      <w:ind w:left="720"/>
      <w:contextualSpacing/>
    </w:pPr>
  </w:style>
  <w:style w:type="paragraph" w:customStyle="1" w:styleId="OmniPage1026">
    <w:name w:val="OmniPage #1026"/>
    <w:semiHidden/>
    <w:rsid w:val="000D0681"/>
    <w:pPr>
      <w:tabs>
        <w:tab w:val="left" w:pos="483"/>
        <w:tab w:val="right" w:pos="8603"/>
      </w:tabs>
      <w:spacing w:line="301" w:lineRule="exact"/>
      <w:jc w:val="both"/>
    </w:pPr>
    <w:rPr>
      <w:sz w:val="24"/>
      <w:lang w:val="en-US"/>
    </w:rPr>
  </w:style>
  <w:style w:type="paragraph" w:customStyle="1" w:styleId="PargrafodaLista2">
    <w:name w:val="Parágrafo da Lista2"/>
    <w:basedOn w:val="Normal"/>
    <w:semiHidden/>
    <w:rsid w:val="001905F3"/>
    <w:pPr>
      <w:ind w:left="720"/>
      <w:contextualSpacing/>
    </w:pPr>
  </w:style>
  <w:style w:type="paragraph" w:customStyle="1" w:styleId="RefernciaBibliogrfica0">
    <w:name w:val="Referência Bibliográfica"/>
    <w:basedOn w:val="Normal"/>
    <w:autoRedefine/>
    <w:semiHidden/>
    <w:rsid w:val="000D0681"/>
    <w:pPr>
      <w:tabs>
        <w:tab w:val="left" w:pos="0"/>
        <w:tab w:val="left" w:pos="426"/>
      </w:tabs>
      <w:spacing w:before="120" w:after="120" w:line="240" w:lineRule="auto"/>
    </w:pPr>
    <w:rPr>
      <w:rFonts w:ascii="Times New Roman" w:hAnsi="Times New Roman"/>
      <w:kern w:val="28"/>
      <w:lang w:val="pt-PT"/>
    </w:rPr>
  </w:style>
  <w:style w:type="paragraph" w:customStyle="1" w:styleId="Body1">
    <w:name w:val="Body 1"/>
    <w:semiHidden/>
    <w:rsid w:val="003C29B5"/>
    <w:rPr>
      <w:rFonts w:ascii="Helvetica" w:eastAsia="Arial Unicode MS" w:hAnsi="Helvetica"/>
      <w:color w:val="000000"/>
      <w:sz w:val="24"/>
    </w:rPr>
  </w:style>
  <w:style w:type="paragraph" w:customStyle="1" w:styleId="FolhadeRosto">
    <w:name w:val="Folha de Rosto"/>
    <w:basedOn w:val="Normal"/>
    <w:semiHidden/>
    <w:rsid w:val="003C29B5"/>
    <w:rPr>
      <w:rFonts w:eastAsia="Calibri"/>
      <w:szCs w:val="20"/>
    </w:rPr>
  </w:style>
  <w:style w:type="paragraph" w:customStyle="1" w:styleId="PARGRAFO0">
    <w:name w:val="PARÁGRAFO"/>
    <w:basedOn w:val="Normal"/>
    <w:next w:val="Normal"/>
    <w:semiHidden/>
    <w:rsid w:val="00836F0C"/>
    <w:rPr>
      <w:rFonts w:cs="Arial"/>
    </w:rPr>
  </w:style>
  <w:style w:type="character" w:customStyle="1" w:styleId="categorias">
    <w:name w:val="categorias"/>
    <w:semiHidden/>
    <w:rsid w:val="00331282"/>
    <w:rPr>
      <w:rFonts w:cs="Times New Roman"/>
    </w:rPr>
  </w:style>
  <w:style w:type="paragraph" w:customStyle="1" w:styleId="EstiloTCC-C5LatimArialExpandidopor06pt">
    <w:name w:val="Estilo TCC-C5 + (Latim) Arial Expandido por  06 pt"/>
    <w:basedOn w:val="TCC-C5"/>
    <w:semiHidden/>
    <w:rsid w:val="00331282"/>
    <w:pPr>
      <w:tabs>
        <w:tab w:val="clear" w:pos="9072"/>
      </w:tabs>
      <w:spacing w:after="0"/>
    </w:pPr>
    <w:rPr>
      <w:rFonts w:eastAsia="Calibri"/>
      <w:szCs w:val="20"/>
    </w:rPr>
  </w:style>
  <w:style w:type="paragraph" w:customStyle="1" w:styleId="EstiloTCC-C5LatimArialExpandidopor06ptEspaamentoen">
    <w:name w:val="Estilo TCC-C5 + (Latim) Arial Expandido por  06 pt Espaçamento en..."/>
    <w:basedOn w:val="TCC-C5"/>
    <w:semiHidden/>
    <w:rsid w:val="00331282"/>
    <w:pPr>
      <w:tabs>
        <w:tab w:val="clear" w:pos="9072"/>
      </w:tabs>
    </w:pPr>
    <w:rPr>
      <w:szCs w:val="20"/>
    </w:rPr>
  </w:style>
  <w:style w:type="paragraph" w:customStyle="1" w:styleId="EstiloTCC-C5LatimArialPrimeiralinha0cmExpandidopor">
    <w:name w:val="Estilo TCC-C5 + (Latim) Arial Primeira linha:  0 cm Expandido por ..."/>
    <w:basedOn w:val="TCC-C5"/>
    <w:semiHidden/>
    <w:rsid w:val="00331282"/>
    <w:pPr>
      <w:tabs>
        <w:tab w:val="clear" w:pos="9072"/>
      </w:tabs>
      <w:ind w:firstLine="0"/>
    </w:pPr>
    <w:rPr>
      <w:szCs w:val="20"/>
    </w:rPr>
  </w:style>
  <w:style w:type="paragraph" w:customStyle="1" w:styleId="EstiloTCC-C5LatimArialPrimeiralinha127cmExpandidop">
    <w:name w:val="Estilo TCC-C5 + (Latim) Arial Primeira linha:  127 cm Expandido p..."/>
    <w:basedOn w:val="TCC-C5"/>
    <w:semiHidden/>
    <w:rsid w:val="00331282"/>
    <w:pPr>
      <w:tabs>
        <w:tab w:val="clear" w:pos="9072"/>
      </w:tabs>
    </w:pPr>
    <w:rPr>
      <w:szCs w:val="20"/>
    </w:rPr>
  </w:style>
  <w:style w:type="paragraph" w:customStyle="1" w:styleId="g">
    <w:name w:val="g"/>
    <w:basedOn w:val="Normal"/>
    <w:semiHidden/>
    <w:rsid w:val="00A91C7B"/>
    <w:pPr>
      <w:spacing w:before="240" w:after="240" w:line="240" w:lineRule="auto"/>
      <w:ind w:firstLine="0"/>
      <w:jc w:val="left"/>
    </w:pPr>
    <w:rPr>
      <w:rFonts w:ascii="Times New Roman" w:hAnsi="Times New Roman"/>
    </w:rPr>
  </w:style>
  <w:style w:type="character" w:customStyle="1" w:styleId="l1">
    <w:name w:val="l1"/>
    <w:semiHidden/>
    <w:rsid w:val="00A91C7B"/>
    <w:rPr>
      <w:color w:val="0000CC"/>
    </w:rPr>
  </w:style>
  <w:style w:type="paragraph" w:customStyle="1" w:styleId="articleinfo">
    <w:name w:val="articleinfo"/>
    <w:basedOn w:val="Normal"/>
    <w:semiHidden/>
    <w:rsid w:val="00D25921"/>
    <w:pPr>
      <w:spacing w:before="150" w:after="225" w:line="240" w:lineRule="auto"/>
      <w:ind w:firstLine="0"/>
      <w:jc w:val="left"/>
    </w:pPr>
    <w:rPr>
      <w:rFonts w:ascii="Times New Roman" w:hAnsi="Times New Roman"/>
      <w:kern w:val="1"/>
      <w:lang w:eastAsia="ar-SA"/>
    </w:rPr>
  </w:style>
  <w:style w:type="paragraph" w:customStyle="1" w:styleId="ndicedefiguras">
    <w:name w:val="Índice de figuras"/>
    <w:basedOn w:val="Normal"/>
    <w:next w:val="Normal"/>
    <w:semiHidden/>
    <w:rsid w:val="000064DE"/>
    <w:pPr>
      <w:tabs>
        <w:tab w:val="left" w:leader="dot" w:pos="7796"/>
      </w:tabs>
      <w:suppressAutoHyphens/>
      <w:ind w:firstLine="0"/>
      <w:jc w:val="left"/>
    </w:pPr>
    <w:rPr>
      <w:szCs w:val="20"/>
      <w:lang w:eastAsia="ar-SA"/>
    </w:rPr>
  </w:style>
  <w:style w:type="paragraph" w:customStyle="1" w:styleId="Ttulo31">
    <w:name w:val="Título3"/>
    <w:basedOn w:val="Normal"/>
    <w:next w:val="Normal"/>
    <w:semiHidden/>
    <w:rsid w:val="000064DE"/>
    <w:pPr>
      <w:keepNext/>
      <w:spacing w:before="240" w:after="120"/>
    </w:pPr>
    <w:rPr>
      <w:rFonts w:eastAsia="MS Gothic" w:cs="Tahoma"/>
      <w:sz w:val="28"/>
      <w:szCs w:val="28"/>
    </w:rPr>
  </w:style>
  <w:style w:type="paragraph" w:customStyle="1" w:styleId="Ttulo40">
    <w:name w:val="Título4"/>
    <w:basedOn w:val="Normal"/>
    <w:next w:val="Normal"/>
    <w:semiHidden/>
    <w:rsid w:val="000064DE"/>
    <w:pPr>
      <w:keepNext/>
      <w:spacing w:before="240" w:after="120"/>
    </w:pPr>
    <w:rPr>
      <w:rFonts w:eastAsia="MS Gothic" w:cs="Tahoma"/>
      <w:sz w:val="28"/>
      <w:szCs w:val="28"/>
    </w:rPr>
  </w:style>
  <w:style w:type="character" w:customStyle="1" w:styleId="WW8Num11z3">
    <w:name w:val="WW8Num11z3"/>
    <w:semiHidden/>
    <w:rsid w:val="000064DE"/>
    <w:rPr>
      <w:rFonts w:ascii="Symbol" w:hAnsi="Symbol"/>
    </w:rPr>
  </w:style>
  <w:style w:type="character" w:customStyle="1" w:styleId="WW8Num1z3">
    <w:name w:val="WW8Num1z3"/>
    <w:semiHidden/>
    <w:rsid w:val="000064DE"/>
    <w:rPr>
      <w:rFonts w:ascii="Symbol" w:hAnsi="Symbol"/>
    </w:rPr>
  </w:style>
  <w:style w:type="character" w:customStyle="1" w:styleId="WW8Num2z3">
    <w:name w:val="WW8Num2z3"/>
    <w:semiHidden/>
    <w:rsid w:val="000064DE"/>
    <w:rPr>
      <w:rFonts w:ascii="Symbol" w:hAnsi="Symbol"/>
    </w:rPr>
  </w:style>
  <w:style w:type="character" w:customStyle="1" w:styleId="WW8Num9z5">
    <w:name w:val="WW8Num9z5"/>
    <w:semiHidden/>
    <w:rsid w:val="000064DE"/>
    <w:rPr>
      <w:rFonts w:ascii="Wingdings" w:hAnsi="Wingdings"/>
    </w:rPr>
  </w:style>
  <w:style w:type="character" w:customStyle="1" w:styleId="addmd1">
    <w:name w:val="addmd1"/>
    <w:semiHidden/>
    <w:rsid w:val="00F55248"/>
    <w:rPr>
      <w:rFonts w:cs="Times New Roman"/>
      <w:sz w:val="20"/>
      <w:szCs w:val="20"/>
    </w:rPr>
  </w:style>
  <w:style w:type="paragraph" w:customStyle="1" w:styleId="Ttulops-textual1">
    <w:name w:val="Título pós-textual"/>
    <w:basedOn w:val="Normal"/>
    <w:next w:val="Normal"/>
    <w:semiHidden/>
    <w:rsid w:val="00F55248"/>
    <w:pPr>
      <w:spacing w:after="360"/>
      <w:jc w:val="center"/>
    </w:pPr>
    <w:rPr>
      <w:rFonts w:cs="Arial"/>
      <w:bCs/>
    </w:rPr>
  </w:style>
  <w:style w:type="paragraph" w:customStyle="1" w:styleId="referencia">
    <w:name w:val="referencia"/>
    <w:basedOn w:val="Normal"/>
    <w:next w:val="Normal"/>
    <w:semiHidden/>
    <w:rsid w:val="008408E2"/>
    <w:pPr>
      <w:spacing w:after="240" w:line="240" w:lineRule="auto"/>
      <w:ind w:firstLine="0"/>
      <w:jc w:val="left"/>
    </w:pPr>
  </w:style>
  <w:style w:type="numbering" w:customStyle="1" w:styleId="ArticleSection">
    <w:name w:val="Article / Section"/>
    <w:semiHidden/>
    <w:rsid w:val="00671FCA"/>
    <w:pPr>
      <w:numPr>
        <w:numId w:val="14"/>
      </w:numPr>
    </w:pPr>
  </w:style>
  <w:style w:type="paragraph" w:customStyle="1" w:styleId="ALINEAS">
    <w:name w:val="ALINEAS"/>
    <w:basedOn w:val="Normal"/>
    <w:semiHidden/>
    <w:rsid w:val="00311028"/>
    <w:pPr>
      <w:numPr>
        <w:numId w:val="19"/>
      </w:numPr>
    </w:pPr>
    <w:rPr>
      <w:rFonts w:eastAsia="Calibri"/>
      <w:szCs w:val="22"/>
      <w:lang w:eastAsia="en-US"/>
    </w:rPr>
  </w:style>
  <w:style w:type="paragraph" w:customStyle="1" w:styleId="Corpodotexto">
    <w:name w:val="Corpo do texto"/>
    <w:basedOn w:val="Normal"/>
    <w:semiHidden/>
    <w:rsid w:val="00CF6D25"/>
    <w:pPr>
      <w:suppressAutoHyphens/>
      <w:spacing w:line="240" w:lineRule="auto"/>
      <w:ind w:firstLine="0"/>
    </w:pPr>
    <w:rPr>
      <w:rFonts w:ascii="Times New Roman" w:hAnsi="Times New Roman"/>
      <w:noProof/>
    </w:rPr>
  </w:style>
  <w:style w:type="paragraph" w:customStyle="1" w:styleId="ecxmsonormal1">
    <w:name w:val="ecxmsonormal1"/>
    <w:basedOn w:val="Normal"/>
    <w:semiHidden/>
    <w:rsid w:val="00CF6D25"/>
    <w:pPr>
      <w:spacing w:line="240" w:lineRule="auto"/>
      <w:ind w:firstLine="0"/>
      <w:jc w:val="left"/>
    </w:pPr>
    <w:rPr>
      <w:rFonts w:eastAsia="Calibri"/>
      <w:szCs w:val="22"/>
    </w:rPr>
  </w:style>
  <w:style w:type="table" w:customStyle="1" w:styleId="GradeMdia11">
    <w:name w:val="Grade Média 11"/>
    <w:semiHidden/>
    <w:rsid w:val="00CF6D25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paragraph" w:customStyle="1" w:styleId="Normal12pt">
    <w:name w:val="Normal + 12pt"/>
    <w:basedOn w:val="Normal"/>
    <w:semiHidden/>
    <w:rsid w:val="00CF6D25"/>
    <w:pPr>
      <w:spacing w:before="240"/>
    </w:pPr>
    <w:rPr>
      <w:rFonts w:cs="Arial"/>
    </w:rPr>
  </w:style>
  <w:style w:type="paragraph" w:customStyle="1" w:styleId="Normaltimesnewroman">
    <w:name w:val="Normal + times new roman"/>
    <w:aliases w:val="primeira linha: 1,25 cm,a direita: 0,17 cm"/>
    <w:basedOn w:val="Normal"/>
    <w:semiHidden/>
    <w:rsid w:val="00CF6D25"/>
    <w:pPr>
      <w:spacing w:line="240" w:lineRule="auto"/>
      <w:ind w:firstLine="708"/>
    </w:pPr>
    <w:rPr>
      <w:szCs w:val="20"/>
    </w:rPr>
  </w:style>
  <w:style w:type="paragraph" w:customStyle="1" w:styleId="pagina">
    <w:name w:val="pagina"/>
    <w:basedOn w:val="Normal"/>
    <w:semiHidden/>
    <w:rsid w:val="00CF6D25"/>
    <w:pPr>
      <w:spacing w:before="100" w:beforeAutospacing="1" w:after="100" w:afterAutospacing="1" w:line="240" w:lineRule="auto"/>
    </w:pPr>
    <w:rPr>
      <w:rFonts w:ascii="Times New Roman" w:eastAsia="Calibri" w:hAnsi="Times New Roman"/>
    </w:rPr>
  </w:style>
  <w:style w:type="character" w:customStyle="1" w:styleId="TextodoEspaoReservado1">
    <w:name w:val="Texto do Espaço Reservado1"/>
    <w:semiHidden/>
    <w:rsid w:val="00CF6D25"/>
    <w:rPr>
      <w:rFonts w:cs="Times New Roman"/>
      <w:color w:val="808080"/>
    </w:rPr>
  </w:style>
  <w:style w:type="paragraph" w:customStyle="1" w:styleId="ABNTFur-Textoagradec">
    <w:name w:val="ABNT Fur - Texto agradec"/>
    <w:basedOn w:val="Normal"/>
    <w:autoRedefine/>
    <w:semiHidden/>
    <w:rsid w:val="00E24462"/>
    <w:pPr>
      <w:widowControl w:val="0"/>
      <w:tabs>
        <w:tab w:val="left" w:leader="dot" w:pos="7796"/>
      </w:tabs>
      <w:suppressAutoHyphens/>
      <w:spacing w:after="720" w:line="240" w:lineRule="auto"/>
      <w:ind w:left="3686" w:firstLine="2977"/>
    </w:pPr>
    <w:rPr>
      <w:rFonts w:cs="Arial"/>
      <w:i/>
    </w:rPr>
  </w:style>
  <w:style w:type="paragraph" w:customStyle="1" w:styleId="ecxmsonormal">
    <w:name w:val="ecxmsonormal"/>
    <w:basedOn w:val="Normal"/>
    <w:semiHidden/>
    <w:rsid w:val="00EC243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character" w:customStyle="1" w:styleId="EstiloBookAntiqua">
    <w:name w:val="Estilo Book Antiqua"/>
    <w:semiHidden/>
    <w:rsid w:val="00E24462"/>
    <w:rPr>
      <w:rFonts w:ascii="Book Antiqua" w:hAnsi="Book Antiqua"/>
      <w:sz w:val="22"/>
    </w:rPr>
  </w:style>
  <w:style w:type="character" w:customStyle="1" w:styleId="small">
    <w:name w:val="small"/>
    <w:basedOn w:val="Fontepargpadro"/>
    <w:semiHidden/>
    <w:rsid w:val="006B6CE8"/>
  </w:style>
  <w:style w:type="paragraph" w:customStyle="1" w:styleId="refis">
    <w:name w:val="refis"/>
    <w:basedOn w:val="Normal"/>
    <w:link w:val="refisChar"/>
    <w:qFormat/>
    <w:rsid w:val="008F5C7A"/>
    <w:pPr>
      <w:spacing w:before="240" w:after="240" w:line="240" w:lineRule="auto"/>
      <w:ind w:left="2268" w:firstLine="0"/>
    </w:pPr>
    <w:rPr>
      <w:rFonts w:eastAsia="Lucida Sans Unicode" w:cs="Arial"/>
      <w:kern w:val="24"/>
      <w:sz w:val="20"/>
      <w:szCs w:val="20"/>
      <w:lang w:eastAsia="ar-SA"/>
    </w:rPr>
  </w:style>
  <w:style w:type="paragraph" w:customStyle="1" w:styleId="EstiloTtulo1esquerda-032cmDeslocamento063cm">
    <w:name w:val="Estilo Título 1 + À esquerda:  -032 cm Deslocamento:  063 cm"/>
    <w:basedOn w:val="Ttulo1"/>
    <w:semiHidden/>
    <w:rsid w:val="00E24462"/>
    <w:pPr>
      <w:ind w:left="176" w:hanging="357"/>
    </w:pPr>
    <w:rPr>
      <w:rFonts w:cs="Times New Roman"/>
      <w:szCs w:val="20"/>
    </w:rPr>
  </w:style>
  <w:style w:type="paragraph" w:customStyle="1" w:styleId="Arialtexto">
    <w:name w:val="Arial texto"/>
    <w:basedOn w:val="Normal"/>
    <w:next w:val="Normal"/>
    <w:autoRedefine/>
    <w:semiHidden/>
    <w:rsid w:val="00E61405"/>
    <w:pPr>
      <w:tabs>
        <w:tab w:val="num" w:pos="0"/>
      </w:tabs>
      <w:spacing w:after="200"/>
    </w:pPr>
  </w:style>
  <w:style w:type="paragraph" w:customStyle="1" w:styleId="Entrevista0">
    <w:name w:val="Entrevista"/>
    <w:basedOn w:val="Normal"/>
    <w:next w:val="Normal"/>
    <w:semiHidden/>
    <w:rsid w:val="00E61405"/>
    <w:pPr>
      <w:tabs>
        <w:tab w:val="left" w:leader="dot" w:pos="7796"/>
      </w:tabs>
      <w:spacing w:before="360" w:after="360" w:line="240" w:lineRule="auto"/>
      <w:ind w:left="1134" w:firstLine="0"/>
    </w:pPr>
    <w:rPr>
      <w:i/>
      <w:szCs w:val="20"/>
    </w:rPr>
  </w:style>
  <w:style w:type="character" w:customStyle="1" w:styleId="pstext">
    <w:name w:val="pstext"/>
    <w:basedOn w:val="Fontepargpadro"/>
    <w:semiHidden/>
    <w:rsid w:val="00E61405"/>
  </w:style>
  <w:style w:type="character" w:customStyle="1" w:styleId="ptbreadcrumbcur">
    <w:name w:val="ptbreadcrumbcur"/>
    <w:basedOn w:val="Fontepargpadro"/>
    <w:semiHidden/>
    <w:rsid w:val="00E61405"/>
  </w:style>
  <w:style w:type="paragraph" w:customStyle="1" w:styleId="TitArial1">
    <w:name w:val="Tit Arial1"/>
    <w:basedOn w:val="Normal"/>
    <w:next w:val="Normal"/>
    <w:autoRedefine/>
    <w:semiHidden/>
    <w:rsid w:val="00E61405"/>
    <w:pPr>
      <w:spacing w:before="720" w:after="720"/>
    </w:pPr>
    <w:rPr>
      <w:b/>
      <w:caps/>
    </w:rPr>
  </w:style>
  <w:style w:type="paragraph" w:customStyle="1" w:styleId="TitArial2">
    <w:name w:val="Tit Arial2"/>
    <w:basedOn w:val="Normal"/>
    <w:next w:val="Normal"/>
    <w:autoRedefine/>
    <w:semiHidden/>
    <w:rsid w:val="00E61405"/>
    <w:pPr>
      <w:spacing w:before="720" w:after="720"/>
    </w:pPr>
    <w:rPr>
      <w:caps/>
    </w:rPr>
  </w:style>
  <w:style w:type="paragraph" w:customStyle="1" w:styleId="TitArial3">
    <w:name w:val="Tit Arial3"/>
    <w:basedOn w:val="Normal"/>
    <w:next w:val="Normal"/>
    <w:semiHidden/>
    <w:rsid w:val="00E61405"/>
    <w:pPr>
      <w:autoSpaceDE w:val="0"/>
      <w:autoSpaceDN w:val="0"/>
      <w:adjustRightInd w:val="0"/>
      <w:spacing w:before="720" w:after="720"/>
    </w:pPr>
    <w:rPr>
      <w:rFonts w:cs="Arial"/>
      <w:b/>
      <w:bCs/>
    </w:rPr>
  </w:style>
  <w:style w:type="character" w:customStyle="1" w:styleId="refisChar">
    <w:name w:val="refis Char"/>
    <w:link w:val="refis"/>
    <w:rsid w:val="008F5C7A"/>
    <w:rPr>
      <w:rFonts w:ascii="Arial" w:eastAsia="Lucida Sans Unicode" w:hAnsi="Arial" w:cs="Arial"/>
      <w:kern w:val="24"/>
      <w:lang w:eastAsia="ar-SA"/>
    </w:rPr>
  </w:style>
  <w:style w:type="paragraph" w:customStyle="1" w:styleId="EstiloCitaoLongaPrimeiralinha0cm">
    <w:name w:val="Estilo Citação Longa + Primeira linha:  0 cm"/>
    <w:basedOn w:val="Normal"/>
    <w:semiHidden/>
    <w:rsid w:val="00F0106B"/>
    <w:pPr>
      <w:spacing w:before="360" w:after="360"/>
      <w:ind w:left="2268" w:firstLine="0"/>
      <w:contextualSpacing/>
    </w:pPr>
    <w:rPr>
      <w:rFonts w:cs="Times New Roman"/>
      <w:sz w:val="20"/>
    </w:rPr>
  </w:style>
  <w:style w:type="paragraph" w:customStyle="1" w:styleId="EstiloArialJustificadoPrimeiralinha127cmEspaamentoent">
    <w:name w:val="Estilo Arial Justificado Primeira linha:  127 cm Espaçamento ent..."/>
    <w:basedOn w:val="Normal"/>
    <w:semiHidden/>
    <w:rsid w:val="007F4909"/>
    <w:rPr>
      <w:szCs w:val="20"/>
    </w:rPr>
  </w:style>
  <w:style w:type="paragraph" w:customStyle="1" w:styleId="paragrafo">
    <w:name w:val="paragrafo"/>
    <w:basedOn w:val="Normal"/>
    <w:next w:val="Normal"/>
    <w:semiHidden/>
    <w:rsid w:val="006B6CE8"/>
  </w:style>
  <w:style w:type="character" w:customStyle="1" w:styleId="aut1">
    <w:name w:val="aut1"/>
    <w:semiHidden/>
    <w:rsid w:val="00C5223E"/>
    <w:rPr>
      <w:vanish w:val="0"/>
      <w:webHidden w:val="0"/>
    </w:rPr>
  </w:style>
  <w:style w:type="character" w:customStyle="1" w:styleId="destaquebusca">
    <w:name w:val="destaquebusca"/>
    <w:basedOn w:val="Fontepargpadro"/>
    <w:semiHidden/>
    <w:rsid w:val="00385F45"/>
  </w:style>
  <w:style w:type="paragraph" w:customStyle="1" w:styleId="fr01">
    <w:name w:val="fr01"/>
    <w:basedOn w:val="Normal"/>
    <w:semiHidden/>
    <w:rsid w:val="007F4909"/>
    <w:pPr>
      <w:spacing w:before="100" w:beforeAutospacing="1" w:after="100" w:afterAutospacing="1" w:line="240" w:lineRule="auto"/>
      <w:ind w:firstLine="0"/>
      <w:jc w:val="left"/>
    </w:pPr>
    <w:rPr>
      <w:rFonts w:cs="Arial"/>
      <w:color w:val="000000"/>
    </w:rPr>
  </w:style>
  <w:style w:type="character" w:customStyle="1" w:styleId="marcas1">
    <w:name w:val="marcas1"/>
    <w:semiHidden/>
    <w:rsid w:val="007F4909"/>
    <w:rPr>
      <w:b/>
      <w:bCs/>
      <w:color w:val="FF0000"/>
    </w:rPr>
  </w:style>
  <w:style w:type="paragraph" w:customStyle="1" w:styleId="Transcrio">
    <w:name w:val="Transcrição"/>
    <w:basedOn w:val="Normal"/>
    <w:semiHidden/>
    <w:rsid w:val="007F4909"/>
    <w:pPr>
      <w:autoSpaceDE w:val="0"/>
      <w:autoSpaceDN w:val="0"/>
      <w:spacing w:line="360" w:lineRule="atLeast"/>
      <w:ind w:left="2551" w:firstLine="567"/>
    </w:pPr>
    <w:rPr>
      <w:color w:val="000000"/>
    </w:rPr>
  </w:style>
  <w:style w:type="character" w:customStyle="1" w:styleId="txtitdoutrina1">
    <w:name w:val="tx_tit_doutrina1"/>
    <w:semiHidden/>
    <w:rsid w:val="007F4909"/>
    <w:rPr>
      <w:rFonts w:ascii="Verdana" w:hAnsi="Verdana" w:hint="default"/>
      <w:b/>
      <w:bCs/>
      <w:color w:val="01526A"/>
      <w:sz w:val="24"/>
      <w:szCs w:val="24"/>
    </w:rPr>
  </w:style>
  <w:style w:type="character" w:customStyle="1" w:styleId="ecxttulo2char">
    <w:name w:val="ecxttulo2char"/>
    <w:basedOn w:val="Fontepargpadro"/>
    <w:semiHidden/>
    <w:rsid w:val="006B6CE8"/>
  </w:style>
  <w:style w:type="character" w:customStyle="1" w:styleId="highlightbrs">
    <w:name w:val="highlightbrs"/>
    <w:semiHidden/>
    <w:rsid w:val="009C5C89"/>
  </w:style>
  <w:style w:type="paragraph" w:customStyle="1" w:styleId="Anexos0">
    <w:name w:val="Anexos"/>
    <w:basedOn w:val="Normal"/>
    <w:next w:val="Normal"/>
    <w:semiHidden/>
    <w:rsid w:val="00786E5D"/>
    <w:pPr>
      <w:spacing w:after="360" w:line="240" w:lineRule="auto"/>
      <w:ind w:firstLine="0"/>
      <w:jc w:val="center"/>
    </w:pPr>
  </w:style>
  <w:style w:type="paragraph" w:customStyle="1" w:styleId="TtuloCentral1-Referncias">
    <w:name w:val="Título Central 1 - Referências"/>
    <w:basedOn w:val="Normal"/>
    <w:next w:val="Normal"/>
    <w:semiHidden/>
    <w:rsid w:val="00B76CB5"/>
    <w:pPr>
      <w:spacing w:after="360"/>
      <w:ind w:firstLine="0"/>
      <w:jc w:val="center"/>
    </w:pPr>
    <w:rPr>
      <w:b/>
      <w:caps/>
    </w:rPr>
  </w:style>
  <w:style w:type="paragraph" w:customStyle="1" w:styleId="TtuloPr-Textual1">
    <w:name w:val="Título Pré-Textual"/>
    <w:basedOn w:val="Normal"/>
    <w:next w:val="Normal"/>
    <w:semiHidden/>
    <w:rsid w:val="00B76CB5"/>
    <w:pPr>
      <w:spacing w:after="360"/>
      <w:ind w:firstLine="0"/>
      <w:jc w:val="center"/>
    </w:pPr>
    <w:rPr>
      <w:rFonts w:cs="Arial"/>
      <w:b/>
      <w:caps/>
    </w:rPr>
  </w:style>
  <w:style w:type="paragraph" w:customStyle="1" w:styleId="TituloCentral12">
    <w:name w:val="Titulo Central 1"/>
    <w:basedOn w:val="Normal"/>
    <w:next w:val="Normal"/>
    <w:semiHidden/>
    <w:rsid w:val="00373B53"/>
    <w:pPr>
      <w:spacing w:after="360"/>
      <w:ind w:firstLine="0"/>
      <w:jc w:val="center"/>
    </w:pPr>
    <w:rPr>
      <w:b/>
      <w:caps/>
    </w:rPr>
  </w:style>
  <w:style w:type="numbering" w:customStyle="1" w:styleId="Artigoseo1">
    <w:name w:val="Artigo / seção1"/>
    <w:semiHidden/>
    <w:rsid w:val="00331282"/>
    <w:pPr>
      <w:numPr>
        <w:numId w:val="22"/>
      </w:numPr>
    </w:pPr>
  </w:style>
  <w:style w:type="character" w:customStyle="1" w:styleId="Heading2Char">
    <w:name w:val="Heading 2 Char"/>
    <w:semiHidden/>
    <w:locked/>
    <w:rsid w:val="00331282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semiHidden/>
    <w:locked/>
    <w:rsid w:val="00331282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semiHidden/>
    <w:locked/>
    <w:rsid w:val="00331282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customStyle="1" w:styleId="sumario">
    <w:name w:val="sumario"/>
    <w:basedOn w:val="Normal"/>
    <w:semiHidden/>
    <w:rsid w:val="00540C13"/>
    <w:pPr>
      <w:spacing w:before="2280" w:after="840" w:line="480" w:lineRule="auto"/>
      <w:jc w:val="center"/>
    </w:pPr>
    <w:rPr>
      <w:b/>
      <w:sz w:val="28"/>
    </w:rPr>
  </w:style>
  <w:style w:type="paragraph" w:customStyle="1" w:styleId="TTULOREFERNCIAS">
    <w:name w:val="TÍTULO REFERÊNCIAS"/>
    <w:basedOn w:val="Normal"/>
    <w:next w:val="Normal"/>
    <w:semiHidden/>
    <w:rsid w:val="00311028"/>
    <w:pPr>
      <w:spacing w:after="360"/>
      <w:ind w:firstLine="0"/>
      <w:jc w:val="center"/>
    </w:pPr>
    <w:rPr>
      <w:b/>
      <w:caps/>
    </w:rPr>
  </w:style>
  <w:style w:type="paragraph" w:customStyle="1" w:styleId="prtextual">
    <w:name w:val="pré textual"/>
    <w:basedOn w:val="Normal"/>
    <w:next w:val="Normal"/>
    <w:semiHidden/>
    <w:rsid w:val="00331282"/>
    <w:pPr>
      <w:spacing w:after="360"/>
      <w:ind w:firstLine="0"/>
      <w:jc w:val="center"/>
    </w:pPr>
    <w:rPr>
      <w:rFonts w:cs="Arial"/>
      <w:b/>
      <w:caps/>
      <w:color w:val="000000"/>
      <w:spacing w:val="12"/>
    </w:rPr>
  </w:style>
  <w:style w:type="paragraph" w:customStyle="1" w:styleId="article">
    <w:name w:val="article"/>
    <w:basedOn w:val="Normal"/>
    <w:semiHidden/>
    <w:rsid w:val="00356903"/>
    <w:pPr>
      <w:spacing w:before="100" w:beforeAutospacing="1" w:after="100" w:afterAutospacing="1" w:line="240" w:lineRule="auto"/>
    </w:pPr>
  </w:style>
  <w:style w:type="paragraph" w:customStyle="1" w:styleId="style2">
    <w:name w:val="style2"/>
    <w:basedOn w:val="Normal"/>
    <w:semiHidden/>
    <w:rsid w:val="00356903"/>
    <w:pPr>
      <w:spacing w:before="100" w:beforeAutospacing="1" w:after="100" w:afterAutospacing="1" w:line="240" w:lineRule="auto"/>
    </w:pPr>
  </w:style>
  <w:style w:type="character" w:customStyle="1" w:styleId="style21">
    <w:name w:val="style21"/>
    <w:semiHidden/>
    <w:rsid w:val="00356903"/>
    <w:rPr>
      <w:rFonts w:cs="Times New Roman"/>
    </w:rPr>
  </w:style>
  <w:style w:type="paragraph" w:customStyle="1" w:styleId="seotexto2">
    <w:name w:val="seotexto2"/>
    <w:basedOn w:val="Normal"/>
    <w:semiHidden/>
    <w:rsid w:val="0079092B"/>
    <w:pPr>
      <w:spacing w:before="100" w:beforeAutospacing="1" w:after="100" w:afterAutospacing="1"/>
    </w:pPr>
  </w:style>
  <w:style w:type="paragraph" w:customStyle="1" w:styleId="Prtextual0">
    <w:name w:val="Pré textual"/>
    <w:basedOn w:val="Normal"/>
    <w:next w:val="Normal"/>
    <w:semiHidden/>
    <w:rsid w:val="00C5223E"/>
    <w:pPr>
      <w:spacing w:after="360"/>
      <w:ind w:firstLine="0"/>
      <w:jc w:val="center"/>
    </w:pPr>
    <w:rPr>
      <w:rFonts w:cs="Arial"/>
      <w:b/>
      <w:caps/>
    </w:rPr>
  </w:style>
  <w:style w:type="paragraph" w:customStyle="1" w:styleId="referencias1">
    <w:name w:val="referencias"/>
    <w:basedOn w:val="Normal"/>
    <w:next w:val="Normal"/>
    <w:semiHidden/>
    <w:rsid w:val="00E61405"/>
    <w:pPr>
      <w:spacing w:after="240" w:line="240" w:lineRule="auto"/>
      <w:ind w:firstLine="0"/>
    </w:pPr>
  </w:style>
  <w:style w:type="paragraph" w:customStyle="1" w:styleId="Bibliografiaingls">
    <w:name w:val="Bibliografia inglês"/>
    <w:basedOn w:val="Default"/>
    <w:next w:val="Default"/>
    <w:semiHidden/>
    <w:rsid w:val="001905F3"/>
    <w:rPr>
      <w:rFonts w:ascii="BLABDE+ArialNarrow" w:hAnsi="BLABDE+ArialNarrow"/>
      <w:color w:val="auto"/>
    </w:rPr>
  </w:style>
  <w:style w:type="paragraph" w:customStyle="1" w:styleId="TITULO20">
    <w:name w:val="TITULO 2"/>
    <w:basedOn w:val="Ttulo2"/>
    <w:next w:val="Normal"/>
    <w:link w:val="TITULO2Char"/>
    <w:qFormat/>
    <w:rsid w:val="008F5C7A"/>
    <w:pPr>
      <w:tabs>
        <w:tab w:val="num" w:pos="576"/>
      </w:tabs>
      <w:jc w:val="both"/>
    </w:pPr>
    <w:rPr>
      <w:rFonts w:cs="Times New Roman"/>
      <w:b w:val="0"/>
      <w:iCs w:val="0"/>
      <w:color w:val="4F81BD"/>
      <w:kern w:val="24"/>
      <w:szCs w:val="26"/>
      <w:lang w:eastAsia="ar-SA"/>
    </w:rPr>
  </w:style>
  <w:style w:type="paragraph" w:customStyle="1" w:styleId="EstiloLegendaCentralizado">
    <w:name w:val="Estilo Legenda + Centralizado"/>
    <w:basedOn w:val="Legenda"/>
    <w:semiHidden/>
    <w:rsid w:val="001905F3"/>
    <w:pPr>
      <w:autoSpaceDE w:val="0"/>
      <w:autoSpaceDN w:val="0"/>
      <w:adjustRightInd w:val="0"/>
    </w:pPr>
    <w:rPr>
      <w:rFonts w:ascii="Times New Roman" w:eastAsia="Calibri" w:hAnsi="Times New Roman"/>
    </w:rPr>
  </w:style>
  <w:style w:type="paragraph" w:customStyle="1" w:styleId="EstiloLegendaCentralizado1">
    <w:name w:val="Estilo Legenda + Centralizado1"/>
    <w:basedOn w:val="Legenda"/>
    <w:semiHidden/>
    <w:rsid w:val="001905F3"/>
    <w:pPr>
      <w:autoSpaceDE w:val="0"/>
      <w:autoSpaceDN w:val="0"/>
      <w:adjustRightInd w:val="0"/>
    </w:pPr>
    <w:rPr>
      <w:rFonts w:ascii="Times New Roman" w:eastAsia="Calibri" w:hAnsi="Times New Roman"/>
    </w:rPr>
  </w:style>
  <w:style w:type="paragraph" w:customStyle="1" w:styleId="EstiloTRABDIPttuloapndiceAntes0pt">
    <w:name w:val="Estilo TRAB_DIP: título apêndice + Antes:  0 pt"/>
    <w:basedOn w:val="Normal"/>
    <w:semiHidden/>
    <w:rsid w:val="00BD23E8"/>
    <w:pPr>
      <w:keepNext/>
      <w:spacing w:after="120"/>
      <w:jc w:val="center"/>
      <w:outlineLvl w:val="1"/>
    </w:pPr>
    <w:rPr>
      <w:bCs/>
      <w:szCs w:val="20"/>
    </w:rPr>
  </w:style>
  <w:style w:type="table" w:customStyle="1" w:styleId="Estilo10">
    <w:name w:val="Estilo10"/>
    <w:basedOn w:val="Tabelacomgrade4"/>
    <w:semiHidden/>
    <w:rsid w:val="001905F3"/>
    <w:pPr>
      <w:autoSpaceDE w:val="0"/>
      <w:autoSpaceDN w:val="0"/>
      <w:adjustRightInd w:val="0"/>
      <w:spacing w:line="240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1">
    <w:name w:val="Estilo11"/>
    <w:semiHidden/>
    <w:rsid w:val="001905F3"/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2">
    <w:name w:val="Estilo12"/>
    <w:semiHidden/>
    <w:rsid w:val="001905F3"/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3">
    <w:name w:val="Estilo13"/>
    <w:semiHidden/>
    <w:rsid w:val="001905F3"/>
    <w:rPr>
      <w:rFonts w:ascii="Calibri" w:hAnsi="Calibri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4">
    <w:name w:val="Estilo14"/>
    <w:semiHidden/>
    <w:rsid w:val="001905F3"/>
    <w:rPr>
      <w:rFonts w:ascii="Calibri" w:hAnsi="Calibri"/>
    </w:rPr>
    <w:tblPr>
      <w:tblBorders>
        <w:insideH w:val="single" w:sz="18" w:space="0" w:color="auto"/>
        <w:insideV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5">
    <w:name w:val="Estilo15"/>
    <w:semiHidden/>
    <w:rsid w:val="001905F3"/>
    <w:rPr>
      <w:rFonts w:ascii="Calibri" w:hAnsi="Calibri"/>
    </w:rPr>
    <w:tblPr>
      <w:tblBorders>
        <w:insideH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6">
    <w:name w:val="Estilo16"/>
    <w:basedOn w:val="Estilo7"/>
    <w:semiHidden/>
    <w:rsid w:val="001905F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Estilo17">
    <w:name w:val="Estilo17"/>
    <w:basedOn w:val="Tabelanormal"/>
    <w:semiHidden/>
    <w:rsid w:val="001905F3"/>
    <w:rPr>
      <w:rFonts w:ascii="Calibri" w:hAnsi="Calibri"/>
      <w:b/>
      <w:bCs/>
      <w:caps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8">
    <w:name w:val="Estilo18"/>
    <w:basedOn w:val="Estilo17"/>
    <w:semiHidden/>
    <w:rsid w:val="001905F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9">
    <w:name w:val="Estilo19"/>
    <w:basedOn w:val="Tabelaemlista5"/>
    <w:semiHidden/>
    <w:rsid w:val="001905F3"/>
    <w:pPr>
      <w:autoSpaceDE w:val="0"/>
      <w:autoSpaceDN w:val="0"/>
      <w:adjustRightInd w:val="0"/>
      <w:spacing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stilo20">
    <w:name w:val="Estilo20"/>
    <w:basedOn w:val="Ttulo2"/>
    <w:semiHidden/>
    <w:rsid w:val="001905F3"/>
    <w:pPr>
      <w:autoSpaceDE w:val="0"/>
      <w:autoSpaceDN w:val="0"/>
      <w:adjustRightInd w:val="0"/>
    </w:pPr>
    <w:rPr>
      <w:rFonts w:ascii="Times New Roman" w:eastAsia="Calibri" w:hAnsi="Times New Roman"/>
      <w:iCs w:val="0"/>
    </w:rPr>
  </w:style>
  <w:style w:type="table" w:customStyle="1" w:styleId="Estilo6">
    <w:name w:val="Estilo6"/>
    <w:basedOn w:val="Tabelaemcolunas5"/>
    <w:semiHidden/>
    <w:rsid w:val="001905F3"/>
    <w:pPr>
      <w:autoSpaceDE w:val="0"/>
      <w:autoSpaceDN w:val="0"/>
      <w:adjustRightInd w:val="0"/>
      <w:spacing w:line="240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Estilo7">
    <w:name w:val="Estilo7"/>
    <w:basedOn w:val="Tabelaemlista4"/>
    <w:semiHidden/>
    <w:rsid w:val="001905F3"/>
    <w:pPr>
      <w:autoSpaceDE w:val="0"/>
      <w:autoSpaceDN w:val="0"/>
      <w:adjustRightInd w:val="0"/>
      <w:spacing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Estilo8">
    <w:name w:val="Estilo8"/>
    <w:basedOn w:val="Tabelaemlista5"/>
    <w:semiHidden/>
    <w:rsid w:val="001905F3"/>
    <w:pPr>
      <w:autoSpaceDE w:val="0"/>
      <w:autoSpaceDN w:val="0"/>
      <w:adjustRightInd w:val="0"/>
      <w:spacing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9">
    <w:name w:val="Estilo9"/>
    <w:basedOn w:val="Tabelaemcolunas5"/>
    <w:semiHidden/>
    <w:rsid w:val="001905F3"/>
    <w:pPr>
      <w:autoSpaceDE w:val="0"/>
      <w:autoSpaceDN w:val="0"/>
      <w:adjustRightInd w:val="0"/>
      <w:spacing w:line="240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paragraph" w:customStyle="1" w:styleId="Item">
    <w:name w:val="Item"/>
    <w:basedOn w:val="Normal"/>
    <w:semiHidden/>
    <w:rsid w:val="001905F3"/>
    <w:pPr>
      <w:numPr>
        <w:numId w:val="18"/>
      </w:numPr>
    </w:pPr>
    <w:rPr>
      <w:rFonts w:ascii="Times New Roman" w:hAnsi="Times New Roman"/>
      <w:szCs w:val="28"/>
    </w:rPr>
  </w:style>
  <w:style w:type="paragraph" w:customStyle="1" w:styleId="LegendaTabela">
    <w:name w:val="Legenda Tabela"/>
    <w:basedOn w:val="Legenda"/>
    <w:semiHidden/>
    <w:rsid w:val="001905F3"/>
    <w:pPr>
      <w:keepNext/>
      <w:spacing w:before="240" w:after="60"/>
    </w:pPr>
  </w:style>
  <w:style w:type="table" w:customStyle="1" w:styleId="ListaColorida-nfase41">
    <w:name w:val="Lista Colorida - Ênfase 41"/>
    <w:semiHidden/>
    <w:rsid w:val="001905F3"/>
    <w:rPr>
      <w:rFonts w:ascii="Calibri" w:hAnsi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</w:style>
  <w:style w:type="paragraph" w:customStyle="1" w:styleId="ParagFonte">
    <w:name w:val="Parag_Fonte"/>
    <w:basedOn w:val="Normal"/>
    <w:semiHidden/>
    <w:rsid w:val="001905F3"/>
    <w:pPr>
      <w:spacing w:after="240"/>
      <w:jc w:val="center"/>
    </w:pPr>
    <w:rPr>
      <w:sz w:val="20"/>
    </w:rPr>
  </w:style>
  <w:style w:type="paragraph" w:customStyle="1" w:styleId="PargItens">
    <w:name w:val="Parág_Itens"/>
    <w:basedOn w:val="Normal"/>
    <w:semiHidden/>
    <w:rsid w:val="00311028"/>
    <w:pPr>
      <w:numPr>
        <w:ilvl w:val="1"/>
        <w:numId w:val="20"/>
      </w:numPr>
    </w:pPr>
  </w:style>
  <w:style w:type="paragraph" w:customStyle="1" w:styleId="PargrdeFigura">
    <w:name w:val="Parágr de Figura"/>
    <w:basedOn w:val="Normal"/>
    <w:autoRedefine/>
    <w:semiHidden/>
    <w:rsid w:val="001905F3"/>
    <w:pPr>
      <w:keepNext/>
      <w:spacing w:before="240" w:after="120"/>
      <w:jc w:val="center"/>
    </w:pPr>
    <w:rPr>
      <w:rFonts w:eastAsia="Calibri"/>
      <w:noProof/>
      <w:sz w:val="28"/>
      <w:lang w:val="x-none" w:eastAsia="x-none"/>
    </w:rPr>
  </w:style>
  <w:style w:type="paragraph" w:customStyle="1" w:styleId="PargrafoTexto">
    <w:name w:val="Parágrafo Texto"/>
    <w:basedOn w:val="Normal"/>
    <w:semiHidden/>
    <w:rsid w:val="001905F3"/>
    <w:pPr>
      <w:ind w:firstLine="706"/>
    </w:pPr>
  </w:style>
  <w:style w:type="paragraph" w:customStyle="1" w:styleId="PPGECautorfichacatalogrfica">
    <w:name w:val="PPGEC: autor ficha catalográfica"/>
    <w:basedOn w:val="PPGEClinhaembranco"/>
    <w:semiHidden/>
    <w:rsid w:val="001905F3"/>
    <w:pPr>
      <w:spacing w:before="480"/>
      <w:ind w:left="567" w:right="284"/>
    </w:pPr>
  </w:style>
  <w:style w:type="paragraph" w:customStyle="1" w:styleId="PPGECcdigofichacatalogrfica">
    <w:name w:val="PPGEC: código ficha catalográfica"/>
    <w:basedOn w:val="PPGECdadosfichacatalogrfica"/>
    <w:semiHidden/>
    <w:rsid w:val="001905F3"/>
    <w:pPr>
      <w:spacing w:before="240"/>
      <w:ind w:left="4820"/>
      <w:jc w:val="both"/>
    </w:pPr>
  </w:style>
  <w:style w:type="paragraph" w:customStyle="1" w:styleId="PPGECdadosfichacatalogrfica">
    <w:name w:val="PPGEC: dados ficha catalográfica"/>
    <w:basedOn w:val="PPGEClinhaembranco"/>
    <w:semiHidden/>
    <w:rsid w:val="001905F3"/>
    <w:pPr>
      <w:spacing w:before="120"/>
      <w:ind w:left="1021" w:right="284"/>
      <w:jc w:val="left"/>
    </w:pPr>
  </w:style>
  <w:style w:type="paragraph" w:customStyle="1" w:styleId="PPGEClinhaembranco">
    <w:name w:val="PPGEC: linha em branco"/>
    <w:basedOn w:val="Normal"/>
    <w:uiPriority w:val="99"/>
    <w:semiHidden/>
    <w:rsid w:val="001905F3"/>
    <w:rPr>
      <w:szCs w:val="20"/>
    </w:rPr>
  </w:style>
  <w:style w:type="table" w:customStyle="1" w:styleId="SombreamentoClaro-nfase31">
    <w:name w:val="Sombreamento Claro - Ênfase 31"/>
    <w:semiHidden/>
    <w:rsid w:val="001905F3"/>
    <w:rPr>
      <w:rFonts w:ascii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41">
    <w:name w:val="Sombreamento Claro - Ênfase 41"/>
    <w:semiHidden/>
    <w:rsid w:val="001905F3"/>
    <w:rPr>
      <w:rFonts w:ascii="Calibri" w:hAnsi="Calibri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Tabela">
    <w:name w:val="TextoTabela"/>
    <w:basedOn w:val="Normal"/>
    <w:semiHidden/>
    <w:rsid w:val="001905F3"/>
    <w:pPr>
      <w:keepNext/>
      <w:keepLines/>
      <w:jc w:val="center"/>
    </w:pPr>
    <w:rPr>
      <w:sz w:val="20"/>
      <w:szCs w:val="20"/>
    </w:rPr>
  </w:style>
  <w:style w:type="paragraph" w:customStyle="1" w:styleId="TtuloApendAnexo">
    <w:name w:val="TítuloApend_Anexo"/>
    <w:basedOn w:val="Normal"/>
    <w:link w:val="TtuloApendAnexoChar"/>
    <w:uiPriority w:val="99"/>
    <w:semiHidden/>
    <w:rsid w:val="0040269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RABDIPreferencia">
    <w:name w:val="TRAB_DIP: referencia"/>
    <w:basedOn w:val="Normal"/>
    <w:semiHidden/>
    <w:rsid w:val="001905F3"/>
    <w:pPr>
      <w:tabs>
        <w:tab w:val="left" w:pos="8505"/>
      </w:tabs>
      <w:spacing w:after="240"/>
      <w:jc w:val="left"/>
    </w:pPr>
    <w:rPr>
      <w:szCs w:val="20"/>
    </w:rPr>
  </w:style>
  <w:style w:type="paragraph" w:customStyle="1" w:styleId="ALINEA">
    <w:name w:val="ALINEA"/>
    <w:basedOn w:val="Normal"/>
    <w:semiHidden/>
    <w:rsid w:val="00BD23E8"/>
    <w:pPr>
      <w:numPr>
        <w:numId w:val="15"/>
      </w:numPr>
    </w:pPr>
  </w:style>
  <w:style w:type="paragraph" w:customStyle="1" w:styleId="Ttuloreferncias0">
    <w:name w:val="Título_referências"/>
    <w:basedOn w:val="Normal"/>
    <w:next w:val="Normal"/>
    <w:semiHidden/>
    <w:rsid w:val="00BD23E8"/>
    <w:pPr>
      <w:spacing w:after="360"/>
      <w:jc w:val="center"/>
    </w:pPr>
    <w:rPr>
      <w:b/>
      <w:caps/>
    </w:rPr>
  </w:style>
  <w:style w:type="character" w:customStyle="1" w:styleId="em0">
    <w:name w:val="em0"/>
    <w:basedOn w:val="Fontepargpadro"/>
    <w:semiHidden/>
    <w:rsid w:val="008221D6"/>
  </w:style>
  <w:style w:type="character" w:customStyle="1" w:styleId="em1">
    <w:name w:val="em1"/>
    <w:basedOn w:val="Fontepargpadro"/>
    <w:semiHidden/>
    <w:rsid w:val="008221D6"/>
  </w:style>
  <w:style w:type="character" w:customStyle="1" w:styleId="em10">
    <w:name w:val="em10"/>
    <w:basedOn w:val="Fontepargpadro"/>
    <w:semiHidden/>
    <w:rsid w:val="008221D6"/>
  </w:style>
  <w:style w:type="character" w:customStyle="1" w:styleId="em2">
    <w:name w:val="em2"/>
    <w:basedOn w:val="Fontepargpadro"/>
    <w:semiHidden/>
    <w:rsid w:val="008221D6"/>
  </w:style>
  <w:style w:type="character" w:customStyle="1" w:styleId="em3">
    <w:name w:val="em3"/>
    <w:basedOn w:val="Fontepargpadro"/>
    <w:semiHidden/>
    <w:rsid w:val="008221D6"/>
  </w:style>
  <w:style w:type="character" w:customStyle="1" w:styleId="em4">
    <w:name w:val="em4"/>
    <w:basedOn w:val="Fontepargpadro"/>
    <w:semiHidden/>
    <w:rsid w:val="008221D6"/>
  </w:style>
  <w:style w:type="character" w:customStyle="1" w:styleId="em5">
    <w:name w:val="em5"/>
    <w:basedOn w:val="Fontepargpadro"/>
    <w:semiHidden/>
    <w:rsid w:val="008221D6"/>
  </w:style>
  <w:style w:type="character" w:customStyle="1" w:styleId="em7">
    <w:name w:val="em7"/>
    <w:basedOn w:val="Fontepargpadro"/>
    <w:semiHidden/>
    <w:rsid w:val="008221D6"/>
  </w:style>
  <w:style w:type="character" w:customStyle="1" w:styleId="ft0">
    <w:name w:val="ft0"/>
    <w:basedOn w:val="Fontepargpadro"/>
    <w:semiHidden/>
    <w:rsid w:val="008221D6"/>
  </w:style>
  <w:style w:type="character" w:customStyle="1" w:styleId="ft1">
    <w:name w:val="ft1"/>
    <w:basedOn w:val="Fontepargpadro"/>
    <w:semiHidden/>
    <w:rsid w:val="008221D6"/>
  </w:style>
  <w:style w:type="character" w:customStyle="1" w:styleId="ft2">
    <w:name w:val="ft2"/>
    <w:basedOn w:val="Fontepargpadro"/>
    <w:semiHidden/>
    <w:rsid w:val="008221D6"/>
  </w:style>
  <w:style w:type="character" w:customStyle="1" w:styleId="ft3">
    <w:name w:val="ft3"/>
    <w:basedOn w:val="Fontepargpadro"/>
    <w:semiHidden/>
    <w:rsid w:val="008221D6"/>
  </w:style>
  <w:style w:type="character" w:customStyle="1" w:styleId="ft4">
    <w:name w:val="ft4"/>
    <w:basedOn w:val="Fontepargpadro"/>
    <w:semiHidden/>
    <w:rsid w:val="008221D6"/>
  </w:style>
  <w:style w:type="character" w:customStyle="1" w:styleId="ft5">
    <w:name w:val="ft5"/>
    <w:basedOn w:val="Fontepargpadro"/>
    <w:semiHidden/>
    <w:rsid w:val="008221D6"/>
  </w:style>
  <w:style w:type="character" w:customStyle="1" w:styleId="ft6">
    <w:name w:val="ft6"/>
    <w:basedOn w:val="Fontepargpadro"/>
    <w:semiHidden/>
    <w:rsid w:val="008221D6"/>
  </w:style>
  <w:style w:type="character" w:customStyle="1" w:styleId="ft7">
    <w:name w:val="ft7"/>
    <w:basedOn w:val="Fontepargpadro"/>
    <w:semiHidden/>
    <w:rsid w:val="008221D6"/>
  </w:style>
  <w:style w:type="character" w:customStyle="1" w:styleId="CharChar">
    <w:name w:val="Char Char"/>
    <w:semiHidden/>
    <w:rsid w:val="005E1CE1"/>
    <w:rPr>
      <w:rFonts w:ascii="Times" w:eastAsia="Times New Roman" w:hAnsi="Times"/>
    </w:rPr>
  </w:style>
  <w:style w:type="character" w:customStyle="1" w:styleId="CharChar10">
    <w:name w:val="Char Char10"/>
    <w:semiHidden/>
    <w:rsid w:val="007B5F0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1">
    <w:name w:val="Char Char11"/>
    <w:semiHidden/>
    <w:rsid w:val="007B5F0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2">
    <w:name w:val="Char Char12"/>
    <w:semiHidden/>
    <w:rsid w:val="007B5F00"/>
    <w:rPr>
      <w:rFonts w:ascii="Courier New" w:eastAsia="Times New Roman" w:hAnsi="Courier New" w:cs="Courier New"/>
      <w:sz w:val="20"/>
      <w:szCs w:val="20"/>
    </w:rPr>
  </w:style>
  <w:style w:type="character" w:customStyle="1" w:styleId="CharChar13">
    <w:name w:val="Char Char13"/>
    <w:semiHidden/>
    <w:rsid w:val="007B5F0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harChar14">
    <w:name w:val="Char Char14"/>
    <w:semiHidden/>
    <w:rsid w:val="007B5F0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5">
    <w:name w:val="Char Char15"/>
    <w:semiHidden/>
    <w:rsid w:val="007B5F0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6">
    <w:name w:val="Char Char16"/>
    <w:semiHidden/>
    <w:rsid w:val="007B5F00"/>
    <w:rPr>
      <w:rFonts w:ascii="Times New Roman" w:eastAsia="Times New Roman" w:hAnsi="Times New Roman" w:cs="Times New Roman"/>
      <w:sz w:val="16"/>
      <w:szCs w:val="16"/>
    </w:rPr>
  </w:style>
  <w:style w:type="character" w:customStyle="1" w:styleId="CharChar17">
    <w:name w:val="Char Char17"/>
    <w:semiHidden/>
    <w:rsid w:val="007B5F0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8">
    <w:name w:val="Char Char18"/>
    <w:semiHidden/>
    <w:rsid w:val="007B5F0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9">
    <w:name w:val="Char Char19"/>
    <w:semiHidden/>
    <w:rsid w:val="007B5F00"/>
    <w:rPr>
      <w:rFonts w:ascii="Arial" w:eastAsia="Times New Roman" w:hAnsi="Arial" w:cs="Arial"/>
      <w:sz w:val="24"/>
      <w:szCs w:val="24"/>
      <w:shd w:val="clear" w:color="auto" w:fill="CCCCCC"/>
    </w:rPr>
  </w:style>
  <w:style w:type="character" w:customStyle="1" w:styleId="CharChar2">
    <w:name w:val="Char Char2"/>
    <w:semiHidden/>
    <w:rsid w:val="005E1CE1"/>
    <w:rPr>
      <w:rFonts w:ascii="Times" w:eastAsia="Times New Roman" w:hAnsi="Times" w:cs="Times New Roman"/>
      <w:sz w:val="20"/>
      <w:szCs w:val="20"/>
    </w:rPr>
  </w:style>
  <w:style w:type="character" w:customStyle="1" w:styleId="CharChar21">
    <w:name w:val="Char Char21"/>
    <w:semiHidden/>
    <w:rsid w:val="007B5F0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22">
    <w:name w:val="Char Char22"/>
    <w:semiHidden/>
    <w:rsid w:val="007B5F0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23">
    <w:name w:val="Char Char23"/>
    <w:semiHidden/>
    <w:rsid w:val="007B5F0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24">
    <w:name w:val="Char Char24"/>
    <w:semiHidden/>
    <w:rsid w:val="007B5F00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CharChar25">
    <w:name w:val="Char Char25"/>
    <w:semiHidden/>
    <w:rsid w:val="007B5F00"/>
    <w:rPr>
      <w:rFonts w:ascii="Arial" w:eastAsia="Times New Roman" w:hAnsi="Arial" w:cs="Times New Roman"/>
      <w:i/>
      <w:sz w:val="20"/>
      <w:szCs w:val="20"/>
    </w:rPr>
  </w:style>
  <w:style w:type="character" w:customStyle="1" w:styleId="CharChar26">
    <w:name w:val="Char Char26"/>
    <w:semiHidden/>
    <w:rsid w:val="007B5F00"/>
    <w:rPr>
      <w:rFonts w:ascii="Arial" w:eastAsia="Times New Roman" w:hAnsi="Arial" w:cs="Times New Roman"/>
      <w:sz w:val="20"/>
      <w:szCs w:val="20"/>
    </w:rPr>
  </w:style>
  <w:style w:type="character" w:customStyle="1" w:styleId="CharChar27">
    <w:name w:val="Char Char27"/>
    <w:semiHidden/>
    <w:rsid w:val="007B5F00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CharChar28">
    <w:name w:val="Char Char28"/>
    <w:semiHidden/>
    <w:rsid w:val="007B5F0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harChar29">
    <w:name w:val="Char Char29"/>
    <w:semiHidden/>
    <w:rsid w:val="007B5F0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harChar3">
    <w:name w:val="Char Char3"/>
    <w:semiHidden/>
    <w:rsid w:val="005E1CE1"/>
    <w:rPr>
      <w:rFonts w:ascii="Times" w:eastAsia="Times New Roman" w:hAnsi="Times" w:cs="Times New Roman"/>
      <w:sz w:val="24"/>
      <w:szCs w:val="20"/>
    </w:rPr>
  </w:style>
  <w:style w:type="character" w:customStyle="1" w:styleId="CharChar30">
    <w:name w:val="Char Char30"/>
    <w:semiHidden/>
    <w:rsid w:val="007B5F0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harChar31">
    <w:name w:val="Char Char31"/>
    <w:semiHidden/>
    <w:rsid w:val="007B5F00"/>
    <w:rPr>
      <w:rFonts w:ascii="Arial" w:eastAsia="Times New Roman" w:hAnsi="Arial" w:cs="Times New Roman"/>
      <w:b/>
      <w:sz w:val="24"/>
      <w:szCs w:val="20"/>
    </w:rPr>
  </w:style>
  <w:style w:type="character" w:customStyle="1" w:styleId="CharChar32">
    <w:name w:val="Char Char32"/>
    <w:semiHidden/>
    <w:rsid w:val="007B5F00"/>
    <w:rPr>
      <w:rFonts w:ascii="Arial" w:eastAsia="Times New Roman" w:hAnsi="Arial" w:cs="Times New Roman"/>
      <w:b/>
      <w:caps/>
      <w:kern w:val="1"/>
      <w:sz w:val="24"/>
      <w:szCs w:val="20"/>
    </w:rPr>
  </w:style>
  <w:style w:type="character" w:customStyle="1" w:styleId="CharChar4">
    <w:name w:val="Char Char4"/>
    <w:semiHidden/>
    <w:rsid w:val="005E1CE1"/>
    <w:rPr>
      <w:rFonts w:ascii="Times" w:eastAsia="Times New Roman" w:hAnsi="Times" w:cs="Times New Roman"/>
      <w:sz w:val="24"/>
      <w:szCs w:val="20"/>
    </w:rPr>
  </w:style>
  <w:style w:type="character" w:customStyle="1" w:styleId="CharChar8">
    <w:name w:val="Char Char8"/>
    <w:semiHidden/>
    <w:rsid w:val="007B5F0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9">
    <w:name w:val="Char Char9"/>
    <w:semiHidden/>
    <w:rsid w:val="007B5F00"/>
    <w:rPr>
      <w:rFonts w:ascii="Times New Roman" w:eastAsia="Times New Roman" w:hAnsi="Times New Roman" w:cs="Times New Roman"/>
      <w:sz w:val="24"/>
      <w:szCs w:val="24"/>
    </w:rPr>
  </w:style>
  <w:style w:type="character" w:customStyle="1" w:styleId="TITULO2Char">
    <w:name w:val="TITULO 2 Char"/>
    <w:link w:val="TITULO20"/>
    <w:rsid w:val="008F5C7A"/>
    <w:rPr>
      <w:rFonts w:ascii="Arial" w:hAnsi="Arial"/>
      <w:bCs/>
      <w:color w:val="4F81BD"/>
      <w:kern w:val="24"/>
      <w:sz w:val="24"/>
      <w:szCs w:val="26"/>
      <w:lang w:eastAsia="ar-SA"/>
    </w:rPr>
  </w:style>
  <w:style w:type="character" w:customStyle="1" w:styleId="googqs-tidbit-0">
    <w:name w:val="goog_qs-tidbit-0"/>
    <w:basedOn w:val="Fontepargpadro"/>
    <w:semiHidden/>
    <w:rsid w:val="007B5F00"/>
  </w:style>
  <w:style w:type="paragraph" w:customStyle="1" w:styleId="NOTADERODAP1">
    <w:name w:val="NOTA DE RODAPÉ"/>
    <w:basedOn w:val="Normal"/>
    <w:semiHidden/>
    <w:qFormat/>
    <w:rsid w:val="007B5F00"/>
    <w:pPr>
      <w:spacing w:before="120"/>
      <w:ind w:left="171" w:hanging="284"/>
    </w:pPr>
    <w:rPr>
      <w:rFonts w:cs="Arial"/>
    </w:rPr>
  </w:style>
  <w:style w:type="paragraph" w:customStyle="1" w:styleId="NOTADERODAP2">
    <w:name w:val="NOTA DE RODAPÉ2"/>
    <w:basedOn w:val="NOTADERODAP1"/>
    <w:semiHidden/>
    <w:qFormat/>
    <w:rsid w:val="007B5F00"/>
    <w:pPr>
      <w:keepNext/>
      <w:keepLines/>
      <w:spacing w:before="0"/>
      <w:ind w:left="170" w:hanging="170"/>
    </w:pPr>
    <w:rPr>
      <w:sz w:val="20"/>
      <w:szCs w:val="20"/>
    </w:rPr>
  </w:style>
  <w:style w:type="character" w:customStyle="1" w:styleId="TCC-C5Char">
    <w:name w:val="TCC-C5 Char"/>
    <w:link w:val="TCC-C5"/>
    <w:semiHidden/>
    <w:rsid w:val="00F0106B"/>
    <w:rPr>
      <w:rFonts w:ascii="Arial" w:hAnsi="Arial" w:cs="Comic Sans MS"/>
      <w:sz w:val="24"/>
      <w:szCs w:val="24"/>
    </w:rPr>
  </w:style>
  <w:style w:type="paragraph" w:customStyle="1" w:styleId="EstiloTtulocentral1Justificado">
    <w:name w:val="Estilo Título central 1 + Justificado"/>
    <w:basedOn w:val="Normal"/>
    <w:next w:val="Normal"/>
    <w:semiHidden/>
    <w:rsid w:val="005E12CD"/>
    <w:pPr>
      <w:spacing w:after="360"/>
    </w:pPr>
    <w:rPr>
      <w:bCs/>
      <w:sz w:val="22"/>
      <w:szCs w:val="20"/>
    </w:rPr>
  </w:style>
  <w:style w:type="paragraph" w:customStyle="1" w:styleId="TTULOAPNDICEEANEXO">
    <w:name w:val="TÍTULO APÊNDICE E ANEXO"/>
    <w:basedOn w:val="Normal"/>
    <w:next w:val="Normal"/>
    <w:semiHidden/>
    <w:rsid w:val="005E12CD"/>
    <w:pPr>
      <w:autoSpaceDE w:val="0"/>
      <w:autoSpaceDN w:val="0"/>
      <w:adjustRightInd w:val="0"/>
      <w:spacing w:after="360"/>
      <w:jc w:val="center"/>
    </w:pPr>
    <w:rPr>
      <w:rFonts w:cs="Arial"/>
    </w:rPr>
  </w:style>
  <w:style w:type="paragraph" w:customStyle="1" w:styleId="legendas">
    <w:name w:val="legendas"/>
    <w:basedOn w:val="Normal"/>
    <w:link w:val="legendasChar"/>
    <w:qFormat/>
    <w:rsid w:val="008F5C7A"/>
    <w:pPr>
      <w:spacing w:line="240" w:lineRule="auto"/>
      <w:ind w:firstLine="0"/>
    </w:pPr>
    <w:rPr>
      <w:rFonts w:eastAsia="Lucida Sans Unicode" w:cs="Times New Roman"/>
      <w:kern w:val="24"/>
      <w:sz w:val="20"/>
      <w:szCs w:val="20"/>
      <w:lang w:eastAsia="ar-SA"/>
    </w:rPr>
  </w:style>
  <w:style w:type="paragraph" w:customStyle="1" w:styleId="referncia0">
    <w:name w:val="referência"/>
    <w:basedOn w:val="Normal"/>
    <w:next w:val="Normal"/>
    <w:semiHidden/>
    <w:rsid w:val="00373B53"/>
    <w:pPr>
      <w:spacing w:after="240" w:line="240" w:lineRule="auto"/>
      <w:ind w:firstLine="0"/>
      <w:jc w:val="left"/>
    </w:pPr>
  </w:style>
  <w:style w:type="paragraph" w:customStyle="1" w:styleId="fontes">
    <w:name w:val="fontes"/>
    <w:basedOn w:val="Normal"/>
    <w:link w:val="fontesChar"/>
    <w:qFormat/>
    <w:rsid w:val="008F5C7A"/>
    <w:pPr>
      <w:ind w:firstLine="0"/>
      <w:jc w:val="left"/>
    </w:pPr>
    <w:rPr>
      <w:rFonts w:eastAsia="Calibri" w:cs="Arial"/>
      <w:sz w:val="20"/>
      <w:szCs w:val="20"/>
      <w:lang w:eastAsia="en-US"/>
    </w:rPr>
  </w:style>
  <w:style w:type="paragraph" w:customStyle="1" w:styleId="EstiloPrimeiralinha125cm">
    <w:name w:val="Estilo Primeira linha:  125 cm"/>
    <w:basedOn w:val="Normal"/>
    <w:next w:val="Normal"/>
    <w:semiHidden/>
    <w:rsid w:val="0025383D"/>
    <w:rPr>
      <w:rFonts w:ascii="Times New Roman" w:hAnsi="Times New Roman"/>
      <w:szCs w:val="20"/>
      <w:lang w:eastAsia="en-US"/>
    </w:rPr>
  </w:style>
  <w:style w:type="paragraph" w:customStyle="1" w:styleId="sdfootnote-western">
    <w:name w:val="sdfootnote-western"/>
    <w:basedOn w:val="Normal"/>
    <w:semiHidden/>
    <w:rsid w:val="00D937E0"/>
    <w:pPr>
      <w:spacing w:before="280"/>
    </w:pPr>
    <w:rPr>
      <w:rFonts w:cs="Arial"/>
    </w:rPr>
  </w:style>
  <w:style w:type="paragraph" w:customStyle="1" w:styleId="bibliografia0">
    <w:name w:val="bibliografia"/>
    <w:basedOn w:val="Parag"/>
    <w:semiHidden/>
    <w:rsid w:val="00716C84"/>
    <w:pPr>
      <w:spacing w:after="360" w:line="240" w:lineRule="auto"/>
      <w:ind w:firstLine="0"/>
    </w:pPr>
  </w:style>
  <w:style w:type="character" w:customStyle="1" w:styleId="legendasChar">
    <w:name w:val="legendas Char"/>
    <w:link w:val="legendas"/>
    <w:rsid w:val="008F5C7A"/>
    <w:rPr>
      <w:rFonts w:ascii="Arial" w:eastAsia="Lucida Sans Unicode" w:hAnsi="Arial"/>
      <w:kern w:val="24"/>
      <w:lang w:eastAsia="ar-SA"/>
    </w:rPr>
  </w:style>
  <w:style w:type="paragraph" w:customStyle="1" w:styleId="Daniel">
    <w:name w:val="Daniel"/>
    <w:basedOn w:val="Normal"/>
    <w:semiHidden/>
    <w:rsid w:val="00716C84"/>
    <w:pPr>
      <w:jc w:val="center"/>
    </w:pPr>
    <w:rPr>
      <w:bCs/>
    </w:rPr>
  </w:style>
  <w:style w:type="paragraph" w:customStyle="1" w:styleId="paragresumo0">
    <w:name w:val="parag_resumo"/>
    <w:basedOn w:val="Normal"/>
    <w:semiHidden/>
    <w:rsid w:val="00716C84"/>
    <w:pPr>
      <w:spacing w:after="240"/>
      <w:ind w:firstLine="902"/>
    </w:pPr>
    <w:rPr>
      <w:rFonts w:cs="Arial"/>
    </w:rPr>
  </w:style>
  <w:style w:type="paragraph" w:customStyle="1" w:styleId="Titulo5">
    <w:name w:val="Titulo 5"/>
    <w:basedOn w:val="Parag"/>
    <w:semiHidden/>
    <w:qFormat/>
    <w:rsid w:val="00716C84"/>
    <w:pPr>
      <w:spacing w:before="240"/>
      <w:ind w:firstLine="0"/>
      <w:jc w:val="left"/>
      <w:outlineLvl w:val="4"/>
    </w:pPr>
    <w:rPr>
      <w:i/>
    </w:rPr>
  </w:style>
  <w:style w:type="paragraph" w:customStyle="1" w:styleId="Ttulocomnumero">
    <w:name w:val="Título_comnumero"/>
    <w:basedOn w:val="Ttulo1"/>
    <w:semiHidden/>
    <w:rsid w:val="00716C84"/>
    <w:pPr>
      <w:spacing w:before="40" w:after="720"/>
    </w:pPr>
    <w:rPr>
      <w:caps w:val="0"/>
    </w:rPr>
  </w:style>
  <w:style w:type="paragraph" w:customStyle="1" w:styleId="BasicParagraph">
    <w:name w:val="[Basic Paragraph]"/>
    <w:basedOn w:val="Normal"/>
    <w:semiHidden/>
    <w:rsid w:val="00786E5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en-US"/>
    </w:rPr>
  </w:style>
  <w:style w:type="character" w:customStyle="1" w:styleId="a1">
    <w:name w:val="a1"/>
    <w:semiHidden/>
    <w:rsid w:val="00F8262B"/>
    <w:rPr>
      <w:bdr w:val="none" w:sz="0" w:space="0" w:color="auto" w:frame="1"/>
    </w:rPr>
  </w:style>
  <w:style w:type="character" w:customStyle="1" w:styleId="f">
    <w:name w:val="f"/>
    <w:basedOn w:val="Fontepargpadro"/>
    <w:semiHidden/>
    <w:rsid w:val="00F8262B"/>
  </w:style>
  <w:style w:type="character" w:customStyle="1" w:styleId="tarial12preto1">
    <w:name w:val="tarial12preto1"/>
    <w:semiHidden/>
    <w:rsid w:val="00F8262B"/>
    <w:rPr>
      <w:rFonts w:ascii="Arial" w:hAnsi="Arial" w:cs="Arial" w:hint="default"/>
      <w:color w:val="000000"/>
      <w:sz w:val="18"/>
      <w:szCs w:val="18"/>
    </w:rPr>
  </w:style>
  <w:style w:type="character" w:customStyle="1" w:styleId="vshid">
    <w:name w:val="vshid"/>
    <w:basedOn w:val="Fontepargpadro"/>
    <w:semiHidden/>
    <w:rsid w:val="00F8262B"/>
  </w:style>
  <w:style w:type="paragraph" w:customStyle="1" w:styleId="xl80">
    <w:name w:val="xl80"/>
    <w:basedOn w:val="Normal"/>
    <w:semiHidden/>
    <w:rsid w:val="00F8262B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hAnsi="Times New Roman"/>
      <w:lang w:eastAsia="ar-SA"/>
    </w:rPr>
  </w:style>
  <w:style w:type="paragraph" w:customStyle="1" w:styleId="EstiloJustificado">
    <w:name w:val="Estilo Justificado"/>
    <w:basedOn w:val="Normal"/>
    <w:next w:val="Normal"/>
    <w:semiHidden/>
    <w:rsid w:val="00EE2CE0"/>
    <w:rPr>
      <w:szCs w:val="20"/>
    </w:rPr>
  </w:style>
  <w:style w:type="paragraph" w:customStyle="1" w:styleId="Normal10">
    <w:name w:val="Normal 1"/>
    <w:basedOn w:val="Normal"/>
    <w:next w:val="Normal"/>
    <w:semiHidden/>
    <w:rsid w:val="00EE2CE0"/>
    <w:rPr>
      <w:szCs w:val="20"/>
    </w:rPr>
  </w:style>
  <w:style w:type="paragraph" w:customStyle="1" w:styleId="EstiloPrimeiralinha0cmAntes18ptDepoisde18pt">
    <w:name w:val="Estilo Primeira linha:  0 cm Antes:  18 pt Depois de:  18 pt"/>
    <w:basedOn w:val="Normal"/>
    <w:semiHidden/>
    <w:rsid w:val="00516640"/>
    <w:pPr>
      <w:spacing w:before="360" w:after="360"/>
      <w:ind w:firstLine="0"/>
    </w:pPr>
    <w:rPr>
      <w:szCs w:val="20"/>
    </w:rPr>
  </w:style>
  <w:style w:type="paragraph" w:customStyle="1" w:styleId="EstiloCitaolonga10pt">
    <w:name w:val="Estilo Citação longa + 10 pt"/>
    <w:basedOn w:val="Normal"/>
    <w:semiHidden/>
    <w:rsid w:val="00F0106B"/>
    <w:pPr>
      <w:spacing w:before="360" w:after="360" w:line="240" w:lineRule="auto"/>
      <w:ind w:left="2268" w:firstLine="0"/>
    </w:pPr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ecxmsofootnotereference">
    <w:name w:val="ecxmsofootnotereference"/>
    <w:basedOn w:val="Fontepargpadro"/>
    <w:semiHidden/>
    <w:rsid w:val="00004CD4"/>
  </w:style>
  <w:style w:type="character" w:customStyle="1" w:styleId="textsel1">
    <w:name w:val="textsel1"/>
    <w:semiHidden/>
    <w:rsid w:val="00004CD4"/>
    <w:rPr>
      <w:b/>
      <w:bCs/>
      <w:shd w:val="clear" w:color="auto" w:fill="FFFF97"/>
    </w:rPr>
  </w:style>
  <w:style w:type="paragraph" w:customStyle="1" w:styleId="Addressee">
    <w:name w:val="Addressee"/>
    <w:basedOn w:val="Normal"/>
    <w:semiHidden/>
    <w:rsid w:val="00200DB6"/>
    <w:pPr>
      <w:suppressAutoHyphens/>
      <w:autoSpaceDN w:val="0"/>
      <w:ind w:left="2835" w:firstLine="0"/>
      <w:jc w:val="left"/>
      <w:textAlignment w:val="baseline"/>
    </w:pPr>
    <w:rPr>
      <w:rFonts w:eastAsia="Calibri" w:cs="Arial"/>
      <w:kern w:val="3"/>
      <w:lang w:eastAsia="en-US"/>
    </w:rPr>
  </w:style>
  <w:style w:type="character" w:customStyle="1" w:styleId="AssinaturaChar">
    <w:name w:val="Assinatura Char"/>
    <w:semiHidden/>
    <w:rsid w:val="00200DB6"/>
    <w:rPr>
      <w:rFonts w:cs="Times New Roman"/>
      <w:lang w:eastAsia="en-US"/>
    </w:rPr>
  </w:style>
  <w:style w:type="character" w:customStyle="1" w:styleId="AssinaturadeEmailChar">
    <w:name w:val="Assinatura de Email Char"/>
    <w:semiHidden/>
    <w:rsid w:val="00200DB6"/>
    <w:rPr>
      <w:rFonts w:cs="Times New Roman"/>
      <w:lang w:eastAsia="en-US"/>
    </w:rPr>
  </w:style>
  <w:style w:type="character" w:customStyle="1" w:styleId="BulletSymbols">
    <w:name w:val="Bullet Symbols"/>
    <w:semiHidden/>
    <w:rsid w:val="00200DB6"/>
    <w:rPr>
      <w:rFonts w:ascii="OpenSymbol" w:eastAsia="OpenSymbol" w:hAnsi="OpenSymbol" w:cs="OpenSymbol"/>
    </w:rPr>
  </w:style>
  <w:style w:type="character" w:customStyle="1" w:styleId="CabealhoChar1">
    <w:name w:val="Cabeçalho Char1"/>
    <w:basedOn w:val="Fontepargpadro"/>
    <w:semiHidden/>
    <w:rsid w:val="00200DB6"/>
  </w:style>
  <w:style w:type="character" w:customStyle="1" w:styleId="CabealhoChar2">
    <w:name w:val="Cabeçalho Char2"/>
    <w:basedOn w:val="Fontepargpadro"/>
    <w:semiHidden/>
    <w:rsid w:val="00200DB6"/>
  </w:style>
  <w:style w:type="character" w:customStyle="1" w:styleId="CabealhodamensagemChar">
    <w:name w:val="Cabeçalho da mensagem Char"/>
    <w:semiHidden/>
    <w:rsid w:val="00200DB6"/>
    <w:rPr>
      <w:rFonts w:ascii="Cambria" w:hAnsi="Cambria" w:cs="Times New Roman"/>
      <w:sz w:val="24"/>
      <w:szCs w:val="24"/>
      <w:lang w:eastAsia="en-US"/>
    </w:rPr>
  </w:style>
  <w:style w:type="paragraph" w:customStyle="1" w:styleId="CENTRAL2">
    <w:name w:val="CENTRAL 2"/>
    <w:basedOn w:val="Normal"/>
    <w:semiHidden/>
    <w:rsid w:val="00200DB6"/>
    <w:pPr>
      <w:suppressAutoHyphens/>
      <w:autoSpaceDN w:val="0"/>
      <w:spacing w:after="360"/>
      <w:ind w:firstLine="0"/>
      <w:jc w:val="center"/>
      <w:textAlignment w:val="baseline"/>
    </w:pPr>
    <w:rPr>
      <w:rFonts w:eastAsia="Calibri" w:cs="Arial"/>
      <w:kern w:val="3"/>
      <w:lang w:eastAsia="en-US"/>
    </w:rPr>
  </w:style>
  <w:style w:type="character" w:customStyle="1" w:styleId="fontesChar">
    <w:name w:val="fontes Char"/>
    <w:link w:val="fontes"/>
    <w:rsid w:val="008F5C7A"/>
    <w:rPr>
      <w:rFonts w:ascii="Arial" w:eastAsia="Calibri" w:hAnsi="Arial" w:cs="Arial"/>
      <w:lang w:eastAsia="en-US"/>
    </w:rPr>
  </w:style>
  <w:style w:type="paragraph" w:customStyle="1" w:styleId="Contents1">
    <w:name w:val="Contents 1"/>
    <w:basedOn w:val="Normal"/>
    <w:semiHidden/>
    <w:rsid w:val="00200DB6"/>
    <w:pPr>
      <w:tabs>
        <w:tab w:val="right" w:leader="dot" w:pos="9061"/>
      </w:tabs>
      <w:suppressAutoHyphens/>
      <w:autoSpaceDN w:val="0"/>
      <w:spacing w:before="120" w:line="240" w:lineRule="auto"/>
      <w:ind w:firstLine="0"/>
      <w:jc w:val="left"/>
      <w:textAlignment w:val="baseline"/>
    </w:pPr>
    <w:rPr>
      <w:rFonts w:eastAsia="Calibri"/>
      <w:b/>
      <w:kern w:val="3"/>
      <w:szCs w:val="22"/>
      <w:lang w:eastAsia="en-US"/>
    </w:rPr>
  </w:style>
  <w:style w:type="paragraph" w:customStyle="1" w:styleId="Contents2">
    <w:name w:val="Contents 2"/>
    <w:basedOn w:val="Normal"/>
    <w:semiHidden/>
    <w:rsid w:val="00200DB6"/>
    <w:pPr>
      <w:tabs>
        <w:tab w:val="right" w:leader="dot" w:pos="9344"/>
      </w:tabs>
      <w:suppressAutoHyphens/>
      <w:autoSpaceDN w:val="0"/>
      <w:spacing w:before="120" w:line="240" w:lineRule="auto"/>
      <w:ind w:left="283" w:firstLine="0"/>
      <w:jc w:val="left"/>
      <w:textAlignment w:val="baseline"/>
    </w:pPr>
    <w:rPr>
      <w:rFonts w:eastAsia="Calibri"/>
      <w:b/>
      <w:kern w:val="3"/>
      <w:szCs w:val="22"/>
      <w:lang w:eastAsia="en-US"/>
    </w:rPr>
  </w:style>
  <w:style w:type="paragraph" w:customStyle="1" w:styleId="Contents3">
    <w:name w:val="Contents 3"/>
    <w:basedOn w:val="Normal"/>
    <w:semiHidden/>
    <w:rsid w:val="00200DB6"/>
    <w:pPr>
      <w:tabs>
        <w:tab w:val="right" w:leader="dot" w:pos="9627"/>
      </w:tabs>
      <w:suppressAutoHyphens/>
      <w:autoSpaceDN w:val="0"/>
      <w:spacing w:before="120" w:line="240" w:lineRule="auto"/>
      <w:ind w:left="566" w:firstLine="0"/>
      <w:jc w:val="left"/>
      <w:textAlignment w:val="baseline"/>
    </w:pPr>
    <w:rPr>
      <w:rFonts w:eastAsia="Calibri"/>
      <w:kern w:val="3"/>
      <w:szCs w:val="22"/>
      <w:lang w:eastAsia="en-US"/>
    </w:rPr>
  </w:style>
  <w:style w:type="paragraph" w:customStyle="1" w:styleId="ContentsHeading">
    <w:name w:val="Contents Heading"/>
    <w:semiHidden/>
    <w:rsid w:val="00200DB6"/>
    <w:pPr>
      <w:widowControl w:val="0"/>
      <w:suppressLineNumbers/>
      <w:suppressAutoHyphens/>
      <w:autoSpaceDN w:val="0"/>
      <w:spacing w:before="480" w:line="276" w:lineRule="auto"/>
      <w:textAlignment w:val="baseline"/>
    </w:pPr>
    <w:rPr>
      <w:rFonts w:ascii="Cambria" w:hAnsi="Cambria"/>
      <w:b/>
      <w:bCs/>
      <w:color w:val="365F91"/>
      <w:kern w:val="3"/>
      <w:sz w:val="28"/>
      <w:szCs w:val="28"/>
    </w:rPr>
  </w:style>
  <w:style w:type="character" w:customStyle="1" w:styleId="Corpodetexto2Char">
    <w:name w:val="Corpo de texto 2 Char"/>
    <w:semiHidden/>
    <w:rsid w:val="00200DB6"/>
    <w:rPr>
      <w:rFonts w:cs="Times New Roman"/>
      <w:lang w:eastAsia="en-US"/>
    </w:rPr>
  </w:style>
  <w:style w:type="character" w:customStyle="1" w:styleId="Corpodetexto3Char">
    <w:name w:val="Corpo de texto 3 Char"/>
    <w:semiHidden/>
    <w:rsid w:val="00200DB6"/>
    <w:rPr>
      <w:rFonts w:cs="Times New Roman"/>
      <w:sz w:val="16"/>
      <w:szCs w:val="16"/>
      <w:lang w:eastAsia="en-US"/>
    </w:rPr>
  </w:style>
  <w:style w:type="character" w:customStyle="1" w:styleId="DataChar">
    <w:name w:val="Data Char"/>
    <w:semiHidden/>
    <w:rsid w:val="00200DB6"/>
    <w:rPr>
      <w:rFonts w:cs="Times New Roman"/>
      <w:lang w:eastAsia="en-US"/>
    </w:rPr>
  </w:style>
  <w:style w:type="character" w:customStyle="1" w:styleId="EncerramentoChar">
    <w:name w:val="Encerramento Char"/>
    <w:semiHidden/>
    <w:rsid w:val="00200DB6"/>
    <w:rPr>
      <w:rFonts w:cs="Times New Roman"/>
      <w:lang w:eastAsia="en-US"/>
    </w:rPr>
  </w:style>
  <w:style w:type="character" w:customStyle="1" w:styleId="EndereoHTMLChar">
    <w:name w:val="Endereço HTML Char"/>
    <w:semiHidden/>
    <w:rsid w:val="00200DB6"/>
    <w:rPr>
      <w:rFonts w:cs="Times New Roman"/>
      <w:i/>
      <w:iCs/>
      <w:lang w:eastAsia="en-US"/>
    </w:rPr>
  </w:style>
  <w:style w:type="paragraph" w:customStyle="1" w:styleId="Footnote">
    <w:name w:val="Footnote"/>
    <w:basedOn w:val="Normal"/>
    <w:semiHidden/>
    <w:rsid w:val="00200DB6"/>
    <w:pPr>
      <w:suppressLineNumbers/>
      <w:suppressAutoHyphens/>
      <w:autoSpaceDN w:val="0"/>
      <w:ind w:left="283" w:hanging="283"/>
      <w:jc w:val="left"/>
      <w:textAlignment w:val="baseline"/>
    </w:pPr>
    <w:rPr>
      <w:rFonts w:ascii="Calibri" w:eastAsia="Calibri" w:hAnsi="Calibri"/>
      <w:kern w:val="3"/>
      <w:sz w:val="20"/>
      <w:lang w:eastAsia="en-US"/>
    </w:rPr>
  </w:style>
  <w:style w:type="character" w:customStyle="1" w:styleId="Footnoteanchor">
    <w:name w:val="Footnote anchor"/>
    <w:semiHidden/>
    <w:rsid w:val="00200DB6"/>
    <w:rPr>
      <w:position w:val="0"/>
      <w:vertAlign w:val="superscript"/>
    </w:rPr>
  </w:style>
  <w:style w:type="character" w:customStyle="1" w:styleId="FootnoteSymbol">
    <w:name w:val="Footnote Symbol"/>
    <w:semiHidden/>
    <w:rsid w:val="00200DB6"/>
  </w:style>
  <w:style w:type="paragraph" w:customStyle="1" w:styleId="Framecontents">
    <w:name w:val="Frame contents"/>
    <w:basedOn w:val="Normal"/>
    <w:semiHidden/>
    <w:rsid w:val="00200DB6"/>
    <w:pPr>
      <w:suppressAutoHyphens/>
      <w:autoSpaceDN w:val="0"/>
      <w:spacing w:after="120"/>
      <w:ind w:firstLine="0"/>
      <w:jc w:val="left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Ttulo1Char1">
    <w:name w:val="Título 1 Char1"/>
    <w:link w:val="Ttulo1"/>
    <w:rsid w:val="00EC736A"/>
    <w:rPr>
      <w:rFonts w:ascii="Arial Negrito" w:hAnsi="Arial Negrito" w:cs="Arial"/>
      <w:b/>
      <w:bCs/>
      <w:caps/>
      <w:kern w:val="32"/>
      <w:sz w:val="24"/>
      <w:szCs w:val="32"/>
    </w:rPr>
  </w:style>
  <w:style w:type="character" w:customStyle="1" w:styleId="NumberingSymbols">
    <w:name w:val="Numbering Symbols"/>
    <w:semiHidden/>
    <w:rsid w:val="00200DB6"/>
  </w:style>
  <w:style w:type="character" w:customStyle="1" w:styleId="Pr-formataoHTMLChar">
    <w:name w:val="Pré-formatação HTML Char"/>
    <w:semiHidden/>
    <w:rsid w:val="00200DB6"/>
    <w:rPr>
      <w:rFonts w:ascii="Courier New" w:hAnsi="Courier New" w:cs="Courier New"/>
      <w:sz w:val="20"/>
      <w:szCs w:val="20"/>
      <w:lang w:eastAsia="en-US"/>
    </w:rPr>
  </w:style>
  <w:style w:type="character" w:customStyle="1" w:styleId="Primeirorecuodecorpodetexto2Char">
    <w:name w:val="Primeiro recuo de corpo de texto 2 Char"/>
    <w:semiHidden/>
    <w:rsid w:val="00200DB6"/>
  </w:style>
  <w:style w:type="character" w:customStyle="1" w:styleId="PrimeirorecuodecorpodetextoChar">
    <w:name w:val="Primeiro recuo de corpo de texto Char"/>
    <w:semiHidden/>
    <w:rsid w:val="00200DB6"/>
  </w:style>
  <w:style w:type="character" w:customStyle="1" w:styleId="Recuodecorpodetexto2Char">
    <w:name w:val="Recuo de corpo de texto 2 Char"/>
    <w:semiHidden/>
    <w:rsid w:val="00200DB6"/>
    <w:rPr>
      <w:rFonts w:cs="Times New Roman"/>
      <w:lang w:eastAsia="en-US"/>
    </w:rPr>
  </w:style>
  <w:style w:type="character" w:customStyle="1" w:styleId="Recuodecorpodetexto3Char">
    <w:name w:val="Recuo de corpo de texto 3 Char"/>
    <w:semiHidden/>
    <w:rsid w:val="00200DB6"/>
    <w:rPr>
      <w:rFonts w:cs="Times New Roman"/>
      <w:sz w:val="16"/>
      <w:szCs w:val="16"/>
      <w:lang w:eastAsia="en-US"/>
    </w:rPr>
  </w:style>
  <w:style w:type="character" w:customStyle="1" w:styleId="SaudaoChar">
    <w:name w:val="Saudação Char"/>
    <w:semiHidden/>
    <w:rsid w:val="00200DB6"/>
    <w:rPr>
      <w:rFonts w:cs="Times New Roman"/>
      <w:lang w:eastAsia="en-US"/>
    </w:rPr>
  </w:style>
  <w:style w:type="paragraph" w:customStyle="1" w:styleId="Sender">
    <w:name w:val="Sender"/>
    <w:basedOn w:val="Normal"/>
    <w:semiHidden/>
    <w:rsid w:val="00200DB6"/>
    <w:pPr>
      <w:ind w:firstLine="0"/>
      <w:jc w:val="left"/>
    </w:pPr>
    <w:rPr>
      <w:rFonts w:cs="Arial"/>
      <w:sz w:val="20"/>
      <w:szCs w:val="20"/>
    </w:rPr>
  </w:style>
  <w:style w:type="paragraph" w:customStyle="1" w:styleId="Standard">
    <w:name w:val="Standard"/>
    <w:semiHidden/>
    <w:rsid w:val="00200DB6"/>
    <w:pPr>
      <w:suppressAutoHyphens/>
      <w:autoSpaceDN w:val="0"/>
      <w:spacing w:line="360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StrongEmphasis">
    <w:name w:val="Strong Emphasis"/>
    <w:semiHidden/>
    <w:rsid w:val="00200DB6"/>
    <w:rPr>
      <w:rFonts w:cs="Times New Roman"/>
      <w:b/>
      <w:bCs/>
    </w:rPr>
  </w:style>
  <w:style w:type="paragraph" w:customStyle="1" w:styleId="Textbody">
    <w:name w:val="Text body"/>
    <w:basedOn w:val="Standard"/>
    <w:semiHidden/>
    <w:rsid w:val="00200DB6"/>
    <w:pPr>
      <w:spacing w:after="120"/>
    </w:pPr>
  </w:style>
  <w:style w:type="paragraph" w:customStyle="1" w:styleId="Textbodyindent">
    <w:name w:val="Text body indent"/>
    <w:basedOn w:val="Standard"/>
    <w:semiHidden/>
    <w:rsid w:val="00200DB6"/>
    <w:pPr>
      <w:spacing w:after="120"/>
      <w:ind w:left="283"/>
    </w:pPr>
  </w:style>
  <w:style w:type="character" w:customStyle="1" w:styleId="TextosemFormataoChar">
    <w:name w:val="Texto sem Formatação Char"/>
    <w:semiHidden/>
    <w:rsid w:val="00200DB6"/>
    <w:rPr>
      <w:rFonts w:ascii="Courier New" w:hAnsi="Courier New" w:cs="Courier New"/>
      <w:sz w:val="20"/>
      <w:szCs w:val="20"/>
      <w:lang w:eastAsia="en-US"/>
    </w:rPr>
  </w:style>
  <w:style w:type="character" w:customStyle="1" w:styleId="Ttulo4Char">
    <w:name w:val="Título 4 Char"/>
    <w:semiHidden/>
    <w:rsid w:val="00200DB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tulo7Char">
    <w:name w:val="Título 7 Char"/>
    <w:semiHidden/>
    <w:rsid w:val="00200DB6"/>
    <w:rPr>
      <w:rFonts w:ascii="Calibri" w:hAnsi="Calibri" w:cs="Times New Roman"/>
      <w:sz w:val="24"/>
      <w:szCs w:val="24"/>
      <w:lang w:eastAsia="en-US"/>
    </w:rPr>
  </w:style>
  <w:style w:type="character" w:customStyle="1" w:styleId="Ttulo8Char">
    <w:name w:val="Título 8 Char"/>
    <w:semiHidden/>
    <w:rsid w:val="00200DB6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tulo9Char">
    <w:name w:val="Título 9 Char"/>
    <w:semiHidden/>
    <w:rsid w:val="00200DB6"/>
    <w:rPr>
      <w:rFonts w:ascii="Cambria" w:hAnsi="Cambria" w:cs="Times New Roman"/>
      <w:lang w:eastAsia="en-US"/>
    </w:rPr>
  </w:style>
  <w:style w:type="character" w:customStyle="1" w:styleId="TtulodanotaChar">
    <w:name w:val="Título da nota Char"/>
    <w:semiHidden/>
    <w:rsid w:val="00200DB6"/>
    <w:rPr>
      <w:rFonts w:cs="Times New Roman"/>
      <w:lang w:eastAsia="en-US"/>
    </w:rPr>
  </w:style>
  <w:style w:type="paragraph" w:customStyle="1" w:styleId="abnt-ttulo">
    <w:name w:val="abnt-título"/>
    <w:basedOn w:val="Cabealho"/>
    <w:semiHidden/>
    <w:rsid w:val="00411C12"/>
    <w:pPr>
      <w:spacing w:after="360" w:line="480" w:lineRule="auto"/>
    </w:pPr>
    <w:rPr>
      <w:b/>
      <w:caps/>
      <w:szCs w:val="20"/>
    </w:rPr>
  </w:style>
  <w:style w:type="table" w:styleId="SombreamentoClaro">
    <w:name w:val="Light Shading"/>
    <w:basedOn w:val="Tabelanormal"/>
    <w:uiPriority w:val="60"/>
    <w:rsid w:val="008F5C7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pendices">
    <w:name w:val="apendices"/>
    <w:basedOn w:val="Normal"/>
    <w:next w:val="Normal"/>
    <w:semiHidden/>
    <w:rsid w:val="00AC0802"/>
    <w:pPr>
      <w:spacing w:after="360"/>
      <w:jc w:val="center"/>
    </w:pPr>
    <w:rPr>
      <w:rFonts w:ascii="Times New Roman" w:hAnsi="Times New Roman"/>
    </w:rPr>
  </w:style>
  <w:style w:type="paragraph" w:customStyle="1" w:styleId="ALNEAS">
    <w:name w:val="ALÍNEAS"/>
    <w:basedOn w:val="Normal"/>
    <w:semiHidden/>
    <w:rsid w:val="00736E05"/>
    <w:pPr>
      <w:numPr>
        <w:ilvl w:val="1"/>
        <w:numId w:val="16"/>
      </w:numPr>
    </w:pPr>
    <w:rPr>
      <w:szCs w:val="20"/>
    </w:rPr>
  </w:style>
  <w:style w:type="character" w:customStyle="1" w:styleId="assuntoclasse">
    <w:name w:val="assuntoclasse"/>
    <w:semiHidden/>
    <w:rsid w:val="00736E05"/>
    <w:rPr>
      <w:b w:val="0"/>
      <w:bCs w:val="0"/>
      <w:color w:val="000000"/>
    </w:rPr>
  </w:style>
  <w:style w:type="paragraph" w:customStyle="1" w:styleId="EstiloAnaltico2esquerda0cm">
    <w:name w:val="Estilo Analítico 2 + À esquerda:  0 cm"/>
    <w:basedOn w:val="Sumrio2"/>
    <w:semiHidden/>
    <w:rsid w:val="00D45745"/>
    <w:pPr>
      <w:tabs>
        <w:tab w:val="right" w:leader="dot" w:pos="9044"/>
      </w:tabs>
      <w:spacing w:after="100" w:line="276" w:lineRule="auto"/>
      <w:ind w:firstLine="0"/>
      <w:jc w:val="left"/>
    </w:pPr>
    <w:rPr>
      <w:rFonts w:ascii="Calibri" w:hAnsi="Calibri"/>
      <w:lang w:eastAsia="en-US"/>
    </w:rPr>
  </w:style>
  <w:style w:type="paragraph" w:customStyle="1" w:styleId="EstiloTtulo2NoNegrito">
    <w:name w:val="Estilo Título 2 + Não Negrito"/>
    <w:basedOn w:val="Ttulo2"/>
    <w:semiHidden/>
    <w:rsid w:val="00546BA0"/>
    <w:rPr>
      <w:bCs w:val="0"/>
      <w:iCs w:val="0"/>
    </w:rPr>
  </w:style>
  <w:style w:type="paragraph" w:customStyle="1" w:styleId="ANEXOS1">
    <w:name w:val="ANEXOS"/>
    <w:basedOn w:val="Normal"/>
    <w:next w:val="Normal"/>
    <w:semiHidden/>
    <w:rsid w:val="001905F3"/>
    <w:pPr>
      <w:autoSpaceDE w:val="0"/>
      <w:autoSpaceDN w:val="0"/>
      <w:adjustRightInd w:val="0"/>
      <w:spacing w:after="360"/>
      <w:ind w:firstLine="0"/>
      <w:jc w:val="center"/>
    </w:pPr>
    <w:rPr>
      <w:rFonts w:ascii="Times New Roman" w:hAnsi="Times New Roman"/>
      <w:szCs w:val="28"/>
    </w:rPr>
  </w:style>
  <w:style w:type="paragraph" w:customStyle="1" w:styleId="EstiloLegendaesquerda">
    <w:name w:val="Estilo Legenda + À esquerda"/>
    <w:basedOn w:val="Legenda"/>
    <w:semiHidden/>
    <w:rsid w:val="00406C98"/>
    <w:rPr>
      <w:szCs w:val="20"/>
    </w:rPr>
  </w:style>
  <w:style w:type="character" w:customStyle="1" w:styleId="plain">
    <w:name w:val="plain"/>
    <w:basedOn w:val="Fontepargpadro"/>
    <w:semiHidden/>
    <w:rsid w:val="00406C98"/>
  </w:style>
  <w:style w:type="table" w:styleId="SombreamentoMdio2">
    <w:name w:val="Medium Shading 2"/>
    <w:basedOn w:val="Tabelanormal"/>
    <w:uiPriority w:val="64"/>
    <w:rsid w:val="008F5C7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ontedodaTabela0">
    <w:name w:val="Conteúdo da Tabela"/>
    <w:basedOn w:val="Normal"/>
    <w:semiHidden/>
    <w:rsid w:val="0013064A"/>
    <w:pPr>
      <w:widowControl w:val="0"/>
      <w:suppressLineNumbers/>
      <w:suppressAutoHyphens/>
      <w:spacing w:after="120"/>
    </w:pPr>
    <w:rPr>
      <w:rFonts w:eastAsia="Lucida Sans Unicode" w:cs="Tahoma"/>
      <w:szCs w:val="20"/>
    </w:rPr>
  </w:style>
  <w:style w:type="paragraph" w:customStyle="1" w:styleId="NormalTCC">
    <w:name w:val="Normal TCC"/>
    <w:basedOn w:val="Normal"/>
    <w:semiHidden/>
    <w:rsid w:val="00C5223E"/>
  </w:style>
  <w:style w:type="paragraph" w:customStyle="1" w:styleId="pargrafo1">
    <w:name w:val="parágrafo"/>
    <w:basedOn w:val="Normal"/>
    <w:semiHidden/>
    <w:rsid w:val="00C5223E"/>
    <w:pPr>
      <w:spacing w:after="120"/>
      <w:ind w:left="1134"/>
    </w:pPr>
    <w:rPr>
      <w:sz w:val="22"/>
      <w:szCs w:val="20"/>
      <w:lang w:val="pt-PT"/>
    </w:rPr>
  </w:style>
  <w:style w:type="paragraph" w:customStyle="1" w:styleId="TCCE1">
    <w:name w:val="TCCE1"/>
    <w:basedOn w:val="Normal"/>
    <w:semiHidden/>
    <w:rsid w:val="00C5223E"/>
    <w:rPr>
      <w:rFonts w:cs="Arial"/>
    </w:rPr>
  </w:style>
  <w:style w:type="paragraph" w:customStyle="1" w:styleId="TCC-Titulop">
    <w:name w:val="TCC-Titulop"/>
    <w:basedOn w:val="TCC-Capa"/>
    <w:semiHidden/>
    <w:rsid w:val="00C5223E"/>
    <w:pPr>
      <w:tabs>
        <w:tab w:val="left" w:pos="7796"/>
      </w:tabs>
      <w:spacing w:after="720"/>
    </w:pPr>
    <w:rPr>
      <w:b/>
      <w:caps/>
    </w:rPr>
  </w:style>
  <w:style w:type="paragraph" w:customStyle="1" w:styleId="ttulocentra2">
    <w:name w:val="título centra 2"/>
    <w:basedOn w:val="Normal"/>
    <w:next w:val="Normal"/>
    <w:semiHidden/>
    <w:rsid w:val="00C5223E"/>
    <w:pPr>
      <w:spacing w:after="720"/>
      <w:jc w:val="center"/>
    </w:pPr>
    <w:rPr>
      <w:b/>
      <w:caps/>
    </w:rPr>
  </w:style>
  <w:style w:type="paragraph" w:customStyle="1" w:styleId="TtulodaTabela0">
    <w:name w:val="Título da Tabela"/>
    <w:basedOn w:val="ContedodaTabela0"/>
    <w:semiHidden/>
    <w:rsid w:val="00C5223E"/>
    <w:pPr>
      <w:jc w:val="center"/>
    </w:pPr>
    <w:rPr>
      <w:b/>
      <w:bCs/>
      <w:i/>
      <w:iCs/>
    </w:rPr>
  </w:style>
  <w:style w:type="paragraph" w:customStyle="1" w:styleId="txthome">
    <w:name w:val="txt_home"/>
    <w:basedOn w:val="Normal"/>
    <w:semiHidden/>
    <w:rsid w:val="00C5223E"/>
    <w:pPr>
      <w:spacing w:before="100" w:beforeAutospacing="1" w:after="100" w:afterAutospacing="1"/>
    </w:pPr>
  </w:style>
  <w:style w:type="paragraph" w:customStyle="1" w:styleId="WW-Corpodetexto2">
    <w:name w:val="WW-Corpo de texto 2"/>
    <w:basedOn w:val="Normal"/>
    <w:semiHidden/>
    <w:rsid w:val="00C5223E"/>
    <w:pPr>
      <w:suppressAutoHyphens/>
      <w:spacing w:after="240"/>
    </w:pPr>
    <w:rPr>
      <w:sz w:val="22"/>
      <w:szCs w:val="20"/>
      <w:lang w:eastAsia="ar-SA"/>
    </w:rPr>
  </w:style>
  <w:style w:type="paragraph" w:customStyle="1" w:styleId="WW-NormalWeb">
    <w:name w:val="WW-Normal (Web)"/>
    <w:basedOn w:val="Normal"/>
    <w:semiHidden/>
    <w:rsid w:val="00C5223E"/>
    <w:pPr>
      <w:suppressAutoHyphens/>
      <w:spacing w:before="280" w:after="280"/>
    </w:pPr>
    <w:rPr>
      <w:rFonts w:cs="Arial"/>
      <w:sz w:val="16"/>
      <w:szCs w:val="16"/>
      <w:lang w:val="en-US" w:eastAsia="ar-SA"/>
    </w:rPr>
  </w:style>
  <w:style w:type="paragraph" w:customStyle="1" w:styleId="X14sectionObjetivo">
    <w:name w:val="X_14_section_Objetivo"/>
    <w:basedOn w:val="Normal"/>
    <w:semiHidden/>
    <w:rsid w:val="00C5223E"/>
    <w:pPr>
      <w:outlineLvl w:val="0"/>
    </w:pPr>
    <w:rPr>
      <w:b/>
      <w:lang w:val="es-ES" w:eastAsia="es-ES"/>
    </w:rPr>
  </w:style>
  <w:style w:type="character" w:customStyle="1" w:styleId="Ementa-CorpoChar1">
    <w:name w:val="Ementa - Corpo Char1"/>
    <w:semiHidden/>
    <w:rsid w:val="005E1CE1"/>
    <w:rPr>
      <w:rFonts w:ascii="Arial" w:eastAsia="Times New Roman" w:hAnsi="Arial" w:cs="Arial"/>
      <w:b/>
      <w:bCs/>
      <w:sz w:val="22"/>
      <w:szCs w:val="22"/>
    </w:rPr>
  </w:style>
  <w:style w:type="character" w:customStyle="1" w:styleId="Ementa-TtuloChar">
    <w:name w:val="Ementa - Título Char"/>
    <w:semiHidden/>
    <w:rsid w:val="005E1CE1"/>
    <w:rPr>
      <w:rFonts w:ascii="Arial" w:eastAsia="Times New Roman" w:hAnsi="Arial" w:cs="Arial"/>
      <w:b/>
      <w:bCs/>
      <w:caps/>
    </w:rPr>
  </w:style>
  <w:style w:type="paragraph" w:customStyle="1" w:styleId="Erro1">
    <w:name w:val="Erro_1"/>
    <w:basedOn w:val="JoaquimTexto"/>
    <w:semiHidden/>
    <w:rsid w:val="005E1CE1"/>
    <w:rPr>
      <w:i/>
      <w:iCs/>
    </w:rPr>
  </w:style>
  <w:style w:type="paragraph" w:customStyle="1" w:styleId="Erro2">
    <w:name w:val="Erro_2"/>
    <w:basedOn w:val="JoaquimTexto"/>
    <w:semiHidden/>
    <w:qFormat/>
    <w:rsid w:val="005E1CE1"/>
  </w:style>
  <w:style w:type="paragraph" w:customStyle="1" w:styleId="EstiloJoaquim2SubTtuloesquerda0cmPrimeiralinha0">
    <w:name w:val="Estilo Joaquim_2ºSub.Título + À esquerda:  0 cm Primeira linha:  0 ..."/>
    <w:basedOn w:val="Joaquim2SubTtulo"/>
    <w:semiHidden/>
    <w:rsid w:val="005E1CE1"/>
    <w:pPr>
      <w:numPr>
        <w:ilvl w:val="1"/>
        <w:numId w:val="21"/>
      </w:numPr>
    </w:pPr>
    <w:rPr>
      <w:b w:val="0"/>
      <w:bCs w:val="0"/>
      <w:i/>
      <w:iCs w:val="0"/>
      <w:szCs w:val="20"/>
    </w:rPr>
  </w:style>
  <w:style w:type="paragraph" w:customStyle="1" w:styleId="JoaquimExcluirNotaExplicativa">
    <w:name w:val="Joaquim(Excluir)_Nota Explicativa"/>
    <w:basedOn w:val="JoaquimTexto"/>
    <w:semiHidden/>
    <w:qFormat/>
    <w:rsid w:val="005E1CE1"/>
    <w:pPr>
      <w:spacing w:before="100" w:beforeAutospacing="1" w:after="100" w:afterAutospacing="1"/>
    </w:pPr>
    <w:rPr>
      <w:sz w:val="20"/>
    </w:rPr>
  </w:style>
  <w:style w:type="paragraph" w:customStyle="1" w:styleId="JoaquimExcluirNotaExplicativaII">
    <w:name w:val="Joaquim(Excluir)_Nota Explicativa II"/>
    <w:basedOn w:val="JoaquimNotadeRodap-Padro"/>
    <w:semiHidden/>
    <w:rsid w:val="005E1CE1"/>
  </w:style>
  <w:style w:type="character" w:customStyle="1" w:styleId="JoaquimExcluirTextodeNotadeRodap">
    <w:name w:val="Joaquim(Excluir)_Texto de Nota de Rodapé"/>
    <w:semiHidden/>
    <w:rsid w:val="005E1CE1"/>
    <w:rPr>
      <w:vertAlign w:val="superscript"/>
    </w:rPr>
  </w:style>
  <w:style w:type="paragraph" w:customStyle="1" w:styleId="Joaquim1SubTtulo">
    <w:name w:val="Joaquim_1ºSub.Título"/>
    <w:basedOn w:val="Ttulo2"/>
    <w:next w:val="JoaquimTexto"/>
    <w:semiHidden/>
    <w:rsid w:val="005E1CE1"/>
    <w:rPr>
      <w:b w:val="0"/>
      <w:i/>
    </w:rPr>
  </w:style>
  <w:style w:type="paragraph" w:customStyle="1" w:styleId="Joaquim2SubTtulo">
    <w:name w:val="Joaquim_2ºSub.Título"/>
    <w:basedOn w:val="Ttulo2"/>
    <w:semiHidden/>
    <w:rsid w:val="005E1CE1"/>
  </w:style>
  <w:style w:type="paragraph" w:customStyle="1" w:styleId="JoaquimCapa">
    <w:name w:val="Joaquim_Capa"/>
    <w:basedOn w:val="Estilo1"/>
    <w:semiHidden/>
    <w:rsid w:val="005E1CE1"/>
  </w:style>
  <w:style w:type="paragraph" w:customStyle="1" w:styleId="JoaquimCapitulo">
    <w:name w:val="Joaquim_Capitulo"/>
    <w:basedOn w:val="Ttulo1"/>
    <w:next w:val="JoaquimTexto"/>
    <w:semiHidden/>
    <w:rsid w:val="005E1CE1"/>
    <w:rPr>
      <w:rFonts w:ascii="Arial" w:hAnsi="Arial"/>
      <w:b w:val="0"/>
      <w:caps w:val="0"/>
    </w:rPr>
  </w:style>
  <w:style w:type="paragraph" w:customStyle="1" w:styleId="JoaquimCitaoLonga">
    <w:name w:val="Joaquim_Citação Longa"/>
    <w:basedOn w:val="Normal"/>
    <w:semiHidden/>
    <w:rsid w:val="00AD050A"/>
    <w:pPr>
      <w:spacing w:line="240" w:lineRule="auto"/>
      <w:ind w:left="2268" w:firstLine="0"/>
    </w:pPr>
    <w:rPr>
      <w:b/>
      <w:sz w:val="22"/>
      <w:szCs w:val="22"/>
    </w:rPr>
  </w:style>
  <w:style w:type="paragraph" w:customStyle="1" w:styleId="JoaquimListadeAbreviaturas">
    <w:name w:val="Joaquim_Lista de Abreviaturas"/>
    <w:basedOn w:val="Lista"/>
    <w:semiHidden/>
    <w:rsid w:val="005E1CE1"/>
    <w:pPr>
      <w:spacing w:before="120" w:after="120"/>
    </w:pPr>
    <w:rPr>
      <w:b/>
    </w:rPr>
  </w:style>
  <w:style w:type="paragraph" w:customStyle="1" w:styleId="JoaquimNotadeRodap-Padro">
    <w:name w:val="Joaquim_Nota de Rodapé-Padrão"/>
    <w:basedOn w:val="Normal"/>
    <w:semiHidden/>
    <w:rsid w:val="0013064A"/>
  </w:style>
  <w:style w:type="paragraph" w:customStyle="1" w:styleId="JoaquimNotaExplicativaNOVA">
    <w:name w:val="Joaquim_Nota Explicativa NOVA"/>
    <w:basedOn w:val="JoaquimExcluirNotaExplicativaII"/>
    <w:semiHidden/>
    <w:rsid w:val="005E1CE1"/>
    <w:pPr>
      <w:ind w:left="284" w:hanging="284"/>
    </w:pPr>
    <w:rPr>
      <w:bCs/>
    </w:rPr>
  </w:style>
  <w:style w:type="paragraph" w:customStyle="1" w:styleId="JoaquimReferncias">
    <w:name w:val="Joaquim_Referências"/>
    <w:basedOn w:val="Ttulo10"/>
    <w:semiHidden/>
    <w:rsid w:val="005E1CE1"/>
    <w:pPr>
      <w:spacing w:before="0" w:after="720"/>
      <w:ind w:firstLine="0"/>
      <w:jc w:val="center"/>
    </w:pPr>
    <w:rPr>
      <w:caps/>
      <w:sz w:val="24"/>
    </w:rPr>
  </w:style>
  <w:style w:type="paragraph" w:customStyle="1" w:styleId="JoaquimTexto">
    <w:name w:val="Joaquim_Texto"/>
    <w:basedOn w:val="Normal"/>
    <w:next w:val="JoaquimCapitulo"/>
    <w:semiHidden/>
    <w:rsid w:val="0013064A"/>
    <w:pPr>
      <w:ind w:firstLine="851"/>
    </w:pPr>
    <w:rPr>
      <w:b/>
    </w:rPr>
  </w:style>
  <w:style w:type="paragraph" w:customStyle="1" w:styleId="JoaquimTexto-Resumo">
    <w:name w:val="Joaquim_Texto-Resumo"/>
    <w:basedOn w:val="Normal"/>
    <w:next w:val="JoaquimTtulo"/>
    <w:semiHidden/>
    <w:rsid w:val="0013064A"/>
    <w:pPr>
      <w:spacing w:before="120" w:after="720" w:line="400" w:lineRule="atLeast"/>
    </w:pPr>
    <w:rPr>
      <w:b/>
    </w:rPr>
  </w:style>
  <w:style w:type="paragraph" w:customStyle="1" w:styleId="JoaquimTtulo">
    <w:name w:val="Joaquim_Título"/>
    <w:basedOn w:val="Ttulo10"/>
    <w:semiHidden/>
    <w:rsid w:val="005E1CE1"/>
    <w:pPr>
      <w:spacing w:before="0" w:after="720"/>
      <w:ind w:firstLine="0"/>
      <w:jc w:val="center"/>
    </w:pPr>
    <w:rPr>
      <w:bCs/>
      <w:kern w:val="32"/>
      <w:sz w:val="24"/>
      <w:szCs w:val="32"/>
    </w:rPr>
  </w:style>
  <w:style w:type="paragraph" w:customStyle="1" w:styleId="Joaquim-Cabealho">
    <w:name w:val="Joaquim-Cabeçalho"/>
    <w:basedOn w:val="Cabealho"/>
    <w:semiHidden/>
    <w:rsid w:val="005E1CE1"/>
    <w:pPr>
      <w:ind w:firstLine="0"/>
      <w:jc w:val="center"/>
    </w:pPr>
    <w:rPr>
      <w:caps/>
    </w:rPr>
  </w:style>
  <w:style w:type="paragraph" w:customStyle="1" w:styleId="Joaquim-CapaRegistro">
    <w:name w:val="Joaquim-Capa_Registro"/>
    <w:basedOn w:val="Normal"/>
    <w:semiHidden/>
    <w:rsid w:val="005E1CE1"/>
    <w:pPr>
      <w:spacing w:before="120" w:after="120"/>
      <w:ind w:firstLine="0"/>
      <w:jc w:val="right"/>
    </w:pPr>
    <w:rPr>
      <w:rFonts w:cs="Arial"/>
      <w:b/>
      <w:sz w:val="20"/>
    </w:rPr>
  </w:style>
  <w:style w:type="paragraph" w:customStyle="1" w:styleId="Joaquim-ListadeReferncia">
    <w:name w:val="Joaquim-Lista_de_Referência"/>
    <w:basedOn w:val="Normal"/>
    <w:semiHidden/>
    <w:rsid w:val="005E1CE1"/>
    <w:pPr>
      <w:ind w:firstLine="0"/>
    </w:pPr>
    <w:rPr>
      <w:b/>
    </w:rPr>
  </w:style>
  <w:style w:type="paragraph" w:customStyle="1" w:styleId="Joaquim-RegistroCAPA">
    <w:name w:val="Joaquim-Registro_CAPA"/>
    <w:basedOn w:val="Joaquim-CapaRegistro"/>
    <w:semiHidden/>
    <w:rsid w:val="005E1CE1"/>
    <w:rPr>
      <w:i/>
    </w:rPr>
  </w:style>
  <w:style w:type="character" w:customStyle="1" w:styleId="PargrafoNormalChar">
    <w:name w:val="Parágrafo Normal Char"/>
    <w:semiHidden/>
    <w:rsid w:val="005E1CE1"/>
    <w:rPr>
      <w:rFonts w:ascii="Arial" w:hAnsi="Arial" w:cs="Arial"/>
      <w:sz w:val="24"/>
      <w:szCs w:val="24"/>
      <w:lang w:val="pt-BR" w:eastAsia="ar-SA" w:bidi="ar-SA"/>
    </w:rPr>
  </w:style>
  <w:style w:type="character" w:customStyle="1" w:styleId="PargrafoNormalChar1">
    <w:name w:val="Parágrafo Normal Char1"/>
    <w:semiHidden/>
    <w:rsid w:val="005E1CE1"/>
    <w:rPr>
      <w:rFonts w:ascii="Arial" w:hAnsi="Arial" w:cs="Arial"/>
      <w:sz w:val="24"/>
      <w:szCs w:val="24"/>
      <w:lang w:val="pt-BR" w:eastAsia="ar-SA" w:bidi="ar-SA"/>
    </w:rPr>
  </w:style>
  <w:style w:type="paragraph" w:customStyle="1" w:styleId="pargrafodalista">
    <w:name w:val="pargrafodalista"/>
    <w:basedOn w:val="Normal"/>
    <w:semiHidden/>
    <w:rsid w:val="005E1CE1"/>
    <w:pPr>
      <w:spacing w:before="100" w:beforeAutospacing="1" w:after="100" w:afterAutospacing="1" w:line="240" w:lineRule="auto"/>
      <w:ind w:firstLine="0"/>
    </w:pPr>
    <w:rPr>
      <w:rFonts w:ascii="Times New Roman" w:eastAsia="Calibri" w:hAnsi="Times New Roman" w:cs="Times New Roman"/>
      <w:b/>
    </w:rPr>
  </w:style>
  <w:style w:type="character" w:customStyle="1" w:styleId="WW8Num5z1">
    <w:name w:val="WW8Num5z1"/>
    <w:semiHidden/>
    <w:rsid w:val="005E1CE1"/>
    <w:rPr>
      <w:b/>
    </w:rPr>
  </w:style>
  <w:style w:type="character" w:customStyle="1" w:styleId="WW8Num7z1">
    <w:name w:val="WW8Num7z1"/>
    <w:semiHidden/>
    <w:rsid w:val="005E1CE1"/>
    <w:rPr>
      <w:b/>
    </w:rPr>
  </w:style>
  <w:style w:type="paragraph" w:customStyle="1" w:styleId="Pragrafo">
    <w:name w:val="Páragrafo"/>
    <w:basedOn w:val="Normal"/>
    <w:next w:val="Normal"/>
    <w:semiHidden/>
    <w:rsid w:val="00A35248"/>
  </w:style>
  <w:style w:type="paragraph" w:customStyle="1" w:styleId="anexo0">
    <w:name w:val="anexo"/>
    <w:basedOn w:val="Normal"/>
    <w:next w:val="Normal"/>
    <w:semiHidden/>
    <w:rsid w:val="00373B53"/>
    <w:pPr>
      <w:spacing w:after="360"/>
      <w:ind w:firstLine="0"/>
      <w:jc w:val="center"/>
    </w:pPr>
  </w:style>
  <w:style w:type="paragraph" w:customStyle="1" w:styleId="falas">
    <w:name w:val="falas"/>
    <w:basedOn w:val="Normal"/>
    <w:next w:val="Normal"/>
    <w:semiHidden/>
    <w:rsid w:val="00331282"/>
    <w:pPr>
      <w:spacing w:before="240" w:after="240" w:line="240" w:lineRule="auto"/>
      <w:ind w:left="1134" w:firstLine="0"/>
    </w:pPr>
    <w:rPr>
      <w:rFonts w:cs="Arial"/>
      <w:i/>
      <w:sz w:val="22"/>
      <w:lang w:eastAsia="en-US"/>
    </w:rPr>
  </w:style>
  <w:style w:type="paragraph" w:customStyle="1" w:styleId="EstiloCitaoLonga10pt0">
    <w:name w:val="Estilo Citação Longa + 10 pt"/>
    <w:basedOn w:val="Normal"/>
    <w:semiHidden/>
    <w:rsid w:val="00F0106B"/>
    <w:pPr>
      <w:spacing w:before="360" w:after="360" w:line="240" w:lineRule="auto"/>
      <w:ind w:left="2268" w:firstLine="0"/>
      <w:contextualSpacing/>
    </w:pPr>
    <w:rPr>
      <w:sz w:val="20"/>
      <w:szCs w:val="20"/>
    </w:rPr>
  </w:style>
  <w:style w:type="character" w:customStyle="1" w:styleId="TextodenotaderodapChar1">
    <w:name w:val="Texto de nota de rodapé Char1"/>
    <w:rsid w:val="005266E2"/>
    <w:rPr>
      <w:rFonts w:ascii="Arial" w:eastAsia="Calibri" w:hAnsi="Arial"/>
      <w:noProof w:val="0"/>
      <w:lang w:val="pt-BR" w:eastAsia="en-US" w:bidi="ar-SA"/>
    </w:rPr>
  </w:style>
  <w:style w:type="paragraph" w:customStyle="1" w:styleId="TRABDIPttuloapndice">
    <w:name w:val="TRAB_DIP: título apêndice"/>
    <w:basedOn w:val="Normal"/>
    <w:semiHidden/>
    <w:rsid w:val="001905F3"/>
    <w:pPr>
      <w:keepNext/>
      <w:spacing w:before="4000" w:after="120"/>
      <w:jc w:val="center"/>
      <w:outlineLvl w:val="1"/>
    </w:pPr>
    <w:rPr>
      <w:b/>
      <w:sz w:val="28"/>
      <w:szCs w:val="20"/>
    </w:rPr>
  </w:style>
  <w:style w:type="character" w:customStyle="1" w:styleId="Fontepargpadro12">
    <w:name w:val="Fonte parág. padrão12"/>
    <w:semiHidden/>
    <w:rsid w:val="00A70792"/>
  </w:style>
  <w:style w:type="character" w:customStyle="1" w:styleId="Refdenotaderodap6">
    <w:name w:val="Ref. de nota de rodapé6"/>
    <w:semiHidden/>
    <w:rsid w:val="00A70792"/>
    <w:rPr>
      <w:vertAlign w:val="superscript"/>
    </w:rPr>
  </w:style>
  <w:style w:type="paragraph" w:customStyle="1" w:styleId="Textodenotaderodap1">
    <w:name w:val="Texto de nota de rodapé1"/>
    <w:basedOn w:val="Normal"/>
    <w:semiHidden/>
    <w:rsid w:val="00A70792"/>
    <w:pPr>
      <w:suppressAutoHyphens/>
      <w:spacing w:line="100" w:lineRule="atLeast"/>
    </w:pPr>
    <w:rPr>
      <w:rFonts w:eastAsia="Calibri" w:cs="Calibri"/>
      <w:kern w:val="1"/>
      <w:sz w:val="20"/>
      <w:szCs w:val="20"/>
      <w:lang w:eastAsia="hi-IN" w:bidi="hi-IN"/>
    </w:rPr>
  </w:style>
  <w:style w:type="character" w:customStyle="1" w:styleId="ListLabel1">
    <w:name w:val="ListLabel 1"/>
    <w:semiHidden/>
    <w:rsid w:val="00A70792"/>
    <w:rPr>
      <w:rFonts w:eastAsia="Calibri" w:cs="Times New Roman"/>
    </w:rPr>
  </w:style>
  <w:style w:type="character" w:customStyle="1" w:styleId="ListLabel2">
    <w:name w:val="ListLabel 2"/>
    <w:semiHidden/>
    <w:rsid w:val="00A70792"/>
    <w:rPr>
      <w:rFonts w:cs="Courier New"/>
    </w:rPr>
  </w:style>
  <w:style w:type="character" w:customStyle="1" w:styleId="Nmerodepgina1">
    <w:name w:val="Número de página1"/>
    <w:semiHidden/>
    <w:rsid w:val="00A70792"/>
    <w:rPr>
      <w:rFonts w:ascii="Times New Roman" w:hAnsi="Times New Roman"/>
      <w:sz w:val="22"/>
    </w:rPr>
  </w:style>
  <w:style w:type="paragraph" w:customStyle="1" w:styleId="Ttulodosumrio">
    <w:name w:val="Título do sumário"/>
    <w:basedOn w:val="Ttulo1"/>
    <w:semiHidden/>
    <w:rsid w:val="00A70792"/>
    <w:pPr>
      <w:keepLines/>
      <w:suppressLineNumbers/>
      <w:spacing w:before="480" w:line="276" w:lineRule="auto"/>
    </w:pPr>
    <w:rPr>
      <w:color w:val="365F91"/>
      <w:sz w:val="28"/>
      <w:szCs w:val="28"/>
    </w:rPr>
  </w:style>
  <w:style w:type="character" w:customStyle="1" w:styleId="authorship">
    <w:name w:val="authorship"/>
    <w:basedOn w:val="Fontepargpadro1"/>
    <w:semiHidden/>
    <w:rsid w:val="00B94FFF"/>
  </w:style>
  <w:style w:type="character" w:customStyle="1" w:styleId="citationsource-journal1">
    <w:name w:val="citation_source-journal1"/>
    <w:semiHidden/>
    <w:rsid w:val="00B94FFF"/>
    <w:rPr>
      <w:i/>
      <w:iCs/>
    </w:rPr>
  </w:style>
  <w:style w:type="paragraph" w:customStyle="1" w:styleId="msotitle3">
    <w:name w:val="msotitle3"/>
    <w:basedOn w:val="Normal"/>
    <w:semiHidden/>
    <w:rsid w:val="00B94FFF"/>
    <w:pPr>
      <w:spacing w:line="271" w:lineRule="auto"/>
      <w:ind w:firstLine="0"/>
      <w:jc w:val="left"/>
    </w:pPr>
    <w:rPr>
      <w:rFonts w:ascii="Trebuchet MS" w:hAnsi="Trebuchet MS"/>
      <w:color w:val="000000"/>
      <w:sz w:val="56"/>
      <w:szCs w:val="56"/>
    </w:rPr>
  </w:style>
  <w:style w:type="character" w:customStyle="1" w:styleId="nlmarticle-title">
    <w:name w:val="nlm_article-title"/>
    <w:basedOn w:val="Fontepargpadro1"/>
    <w:semiHidden/>
    <w:rsid w:val="00B94FFF"/>
  </w:style>
  <w:style w:type="character" w:customStyle="1" w:styleId="nlmfpage">
    <w:name w:val="nlm_fpage"/>
    <w:basedOn w:val="Fontepargpadro1"/>
    <w:semiHidden/>
    <w:rsid w:val="00B94FFF"/>
  </w:style>
  <w:style w:type="character" w:customStyle="1" w:styleId="nlmlpage">
    <w:name w:val="nlm_lpage"/>
    <w:basedOn w:val="Fontepargpadro1"/>
    <w:semiHidden/>
    <w:rsid w:val="00B94FFF"/>
  </w:style>
  <w:style w:type="character" w:customStyle="1" w:styleId="nlmyear">
    <w:name w:val="nlm_year"/>
    <w:basedOn w:val="Fontepargpadro1"/>
    <w:semiHidden/>
    <w:rsid w:val="00B94FFF"/>
  </w:style>
  <w:style w:type="paragraph" w:customStyle="1" w:styleId="Pa26">
    <w:name w:val="Pa26"/>
    <w:basedOn w:val="Default"/>
    <w:next w:val="Default"/>
    <w:semiHidden/>
    <w:rsid w:val="00B94FFF"/>
    <w:pPr>
      <w:spacing w:after="60" w:line="1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texto11">
    <w:name w:val="texto11"/>
    <w:basedOn w:val="Fontepargpadro1"/>
    <w:semiHidden/>
    <w:rsid w:val="00B94FFF"/>
  </w:style>
  <w:style w:type="paragraph" w:customStyle="1" w:styleId="apendice">
    <w:name w:val="apendice"/>
    <w:basedOn w:val="Normal"/>
    <w:next w:val="Normal"/>
    <w:semiHidden/>
    <w:rsid w:val="00C90102"/>
    <w:pPr>
      <w:tabs>
        <w:tab w:val="left" w:pos="1650"/>
      </w:tabs>
      <w:spacing w:after="360"/>
      <w:ind w:firstLine="0"/>
      <w:jc w:val="center"/>
    </w:pPr>
  </w:style>
  <w:style w:type="paragraph" w:customStyle="1" w:styleId="CampoDados">
    <w:name w:val="Campo_Dados"/>
    <w:basedOn w:val="Normal"/>
    <w:semiHidden/>
    <w:rsid w:val="00C342E2"/>
    <w:pPr>
      <w:suppressAutoHyphens/>
      <w:spacing w:before="40" w:after="40" w:line="240" w:lineRule="auto"/>
      <w:ind w:left="57" w:right="57"/>
    </w:pPr>
    <w:rPr>
      <w:rFonts w:ascii="Times New Roman" w:eastAsia="Calibri" w:hAnsi="Times New Roman"/>
      <w:lang w:eastAsia="ar-SA"/>
    </w:rPr>
  </w:style>
  <w:style w:type="paragraph" w:customStyle="1" w:styleId="REFERNCIA1">
    <w:name w:val="REFERÊNCIA"/>
    <w:basedOn w:val="Normal"/>
    <w:next w:val="Normal"/>
    <w:semiHidden/>
    <w:rsid w:val="00B76CB5"/>
    <w:pPr>
      <w:spacing w:after="240"/>
    </w:pPr>
    <w:rPr>
      <w:rFonts w:cs="Arial"/>
    </w:rPr>
  </w:style>
  <w:style w:type="paragraph" w:customStyle="1" w:styleId="JVTtulodecap">
    <w:name w:val="JV Título de cap"/>
    <w:basedOn w:val="Normal"/>
    <w:semiHidden/>
    <w:rsid w:val="00F83948"/>
    <w:pPr>
      <w:ind w:left="708" w:firstLine="708"/>
      <w:jc w:val="left"/>
    </w:pPr>
    <w:rPr>
      <w:rFonts w:ascii="Times New Roman" w:hAnsi="Times New Roman"/>
      <w:b/>
    </w:rPr>
  </w:style>
  <w:style w:type="paragraph" w:customStyle="1" w:styleId="jvttulodecap0">
    <w:name w:val="jvttulodecap"/>
    <w:basedOn w:val="Normal"/>
    <w:semiHidden/>
    <w:rsid w:val="00F83948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paragraph" w:customStyle="1" w:styleId="Apendice0">
    <w:name w:val="Apendice"/>
    <w:basedOn w:val="Normal"/>
    <w:next w:val="Normal"/>
    <w:semiHidden/>
    <w:rsid w:val="00404710"/>
    <w:pPr>
      <w:spacing w:after="360"/>
      <w:ind w:firstLine="0"/>
      <w:jc w:val="center"/>
    </w:pPr>
    <w:rPr>
      <w:rFonts w:ascii="Times New Roman" w:hAnsi="Times New Roman"/>
      <w:szCs w:val="20"/>
    </w:rPr>
  </w:style>
  <w:style w:type="paragraph" w:customStyle="1" w:styleId="JUSTIFICADO">
    <w:name w:val="JUSTIFICADO"/>
    <w:basedOn w:val="Normal"/>
    <w:semiHidden/>
    <w:rsid w:val="009C5C89"/>
    <w:pPr>
      <w:jc w:val="center"/>
    </w:pPr>
    <w:rPr>
      <w:rFonts w:cs="Arial"/>
      <w:sz w:val="26"/>
      <w:szCs w:val="26"/>
    </w:rPr>
  </w:style>
  <w:style w:type="character" w:customStyle="1" w:styleId="labelpontilhada">
    <w:name w:val="label_pontilhada"/>
    <w:semiHidden/>
    <w:rsid w:val="009C5C89"/>
  </w:style>
  <w:style w:type="paragraph" w:customStyle="1" w:styleId="Andrea">
    <w:name w:val="Andrea"/>
    <w:basedOn w:val="Normal"/>
    <w:autoRedefine/>
    <w:semiHidden/>
    <w:qFormat/>
    <w:rsid w:val="00311028"/>
    <w:pPr>
      <w:spacing w:after="120"/>
    </w:pPr>
    <w:rPr>
      <w:rFonts w:ascii="Times New Roman" w:hAnsi="Times New Roman"/>
    </w:rPr>
  </w:style>
  <w:style w:type="paragraph" w:customStyle="1" w:styleId="EstiloLegendaDepoisde6pt">
    <w:name w:val="Estilo Legenda + Depois de:  6 pt"/>
    <w:basedOn w:val="Legenda"/>
    <w:semiHidden/>
    <w:rsid w:val="006B10AC"/>
    <w:pPr>
      <w:spacing w:after="120" w:line="240" w:lineRule="auto"/>
    </w:pPr>
    <w:rPr>
      <w:bCs/>
      <w:sz w:val="20"/>
      <w:szCs w:val="20"/>
    </w:rPr>
  </w:style>
  <w:style w:type="paragraph" w:customStyle="1" w:styleId="EstiloLegendaNegrito">
    <w:name w:val="Estilo Legenda + Negrito"/>
    <w:basedOn w:val="Legenda"/>
    <w:semiHidden/>
    <w:rsid w:val="006B10AC"/>
  </w:style>
  <w:style w:type="character" w:customStyle="1" w:styleId="descricao">
    <w:name w:val="descricao"/>
    <w:semiHidden/>
    <w:rsid w:val="00786E5B"/>
  </w:style>
  <w:style w:type="character" w:customStyle="1" w:styleId="palavra">
    <w:name w:val="palavra"/>
    <w:semiHidden/>
    <w:rsid w:val="00786E5B"/>
  </w:style>
  <w:style w:type="character" w:customStyle="1" w:styleId="palavracompontos">
    <w:name w:val="palavracompontos"/>
    <w:semiHidden/>
    <w:rsid w:val="00786E5B"/>
  </w:style>
  <w:style w:type="paragraph" w:styleId="PargrafodaLista0">
    <w:name w:val="List Paragraph"/>
    <w:basedOn w:val="Normal"/>
    <w:uiPriority w:val="34"/>
    <w:qFormat/>
    <w:rsid w:val="00FF50CE"/>
    <w:pPr>
      <w:ind w:left="708"/>
    </w:pPr>
  </w:style>
  <w:style w:type="character" w:customStyle="1" w:styleId="TextodecomentrioChar1">
    <w:name w:val="Texto de comentário Char1"/>
    <w:link w:val="Textodecomentrio"/>
    <w:uiPriority w:val="99"/>
    <w:semiHidden/>
    <w:locked/>
    <w:rsid w:val="00F0106B"/>
    <w:rPr>
      <w:rFonts w:ascii="Arial" w:eastAsia="Calibri" w:hAnsi="Arial" w:cs="Comic Sans MS"/>
      <w:szCs w:val="24"/>
      <w:lang w:eastAsia="en-US"/>
    </w:rPr>
  </w:style>
  <w:style w:type="table" w:styleId="SombreamentoMdio2-nfase2">
    <w:name w:val="Medium Shading 2 Accent 2"/>
    <w:basedOn w:val="Tabelanormal"/>
    <w:uiPriority w:val="64"/>
    <w:rsid w:val="008F5C7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ooorpo">
    <w:name w:val="cooorpo"/>
    <w:basedOn w:val="Normal"/>
    <w:link w:val="cooorpoChar"/>
    <w:rsid w:val="00AA591E"/>
    <w:pPr>
      <w:autoSpaceDE w:val="0"/>
      <w:autoSpaceDN w:val="0"/>
      <w:adjustRightInd w:val="0"/>
      <w:ind w:firstLine="708"/>
    </w:pPr>
    <w:rPr>
      <w:rFonts w:eastAsia="Calibri" w:cs="Arial"/>
      <w:lang w:eastAsia="en-US"/>
    </w:rPr>
  </w:style>
  <w:style w:type="character" w:customStyle="1" w:styleId="cooorpoChar">
    <w:name w:val="cooorpo Char"/>
    <w:link w:val="cooorpo"/>
    <w:rsid w:val="00AA591E"/>
    <w:rPr>
      <w:rFonts w:ascii="Arial" w:eastAsia="Calibri" w:hAnsi="Arial" w:cs="Arial"/>
      <w:sz w:val="24"/>
      <w:szCs w:val="24"/>
      <w:lang w:eastAsia="en-US"/>
    </w:rPr>
  </w:style>
  <w:style w:type="paragraph" w:customStyle="1" w:styleId="cooorrp">
    <w:name w:val="cooorrp"/>
    <w:basedOn w:val="Normal"/>
    <w:link w:val="cooorrpChar"/>
    <w:rsid w:val="00AA591E"/>
    <w:rPr>
      <w:rFonts w:eastAsia="Calibri" w:cs="Arial"/>
      <w:lang w:eastAsia="en-US"/>
    </w:rPr>
  </w:style>
  <w:style w:type="character" w:customStyle="1" w:styleId="cooorrpChar">
    <w:name w:val="cooorrp Char"/>
    <w:link w:val="cooorrp"/>
    <w:rsid w:val="00AA591E"/>
    <w:rPr>
      <w:rFonts w:ascii="Arial" w:eastAsia="Calibri" w:hAnsi="Arial" w:cs="Arial"/>
      <w:sz w:val="24"/>
      <w:szCs w:val="24"/>
      <w:lang w:eastAsia="en-US"/>
    </w:rPr>
  </w:style>
  <w:style w:type="paragraph" w:customStyle="1" w:styleId="01a-CAPA1-Nome">
    <w:name w:val="01a - CAPA 1 - Nome"/>
    <w:semiHidden/>
    <w:rsid w:val="00385F45"/>
    <w:pPr>
      <w:pageBreakBefore/>
      <w:spacing w:after="360"/>
      <w:jc w:val="center"/>
    </w:pPr>
    <w:rPr>
      <w:rFonts w:ascii="Arial" w:hAnsi="Arial" w:cs="Arial"/>
      <w:caps/>
      <w:spacing w:val="5"/>
      <w:sz w:val="24"/>
      <w:szCs w:val="24"/>
      <w:lang w:eastAsia="ar-SA"/>
    </w:rPr>
  </w:style>
  <w:style w:type="paragraph" w:customStyle="1" w:styleId="01b-CAPA1-Ttulo">
    <w:name w:val="01b - CAPA 1 - Título"/>
    <w:semiHidden/>
    <w:rsid w:val="00385F45"/>
    <w:pPr>
      <w:spacing w:after="360"/>
      <w:jc w:val="center"/>
    </w:pPr>
    <w:rPr>
      <w:rFonts w:ascii="Arial" w:hAnsi="Arial"/>
      <w:b/>
      <w:caps/>
      <w:spacing w:val="5"/>
      <w:sz w:val="24"/>
      <w:szCs w:val="24"/>
      <w:lang w:eastAsia="en-US"/>
    </w:rPr>
  </w:style>
  <w:style w:type="paragraph" w:customStyle="1" w:styleId="01c-CAPA1-Ano">
    <w:name w:val="01c - CAPA 1 - Ano"/>
    <w:semiHidden/>
    <w:rsid w:val="00385F45"/>
    <w:pPr>
      <w:jc w:val="center"/>
    </w:pPr>
    <w:rPr>
      <w:rFonts w:ascii="Arial" w:hAnsi="Arial" w:cs="Arial"/>
      <w:caps/>
      <w:spacing w:val="5"/>
      <w:sz w:val="24"/>
      <w:szCs w:val="24"/>
      <w:lang w:eastAsia="en-US"/>
    </w:rPr>
  </w:style>
  <w:style w:type="paragraph" w:customStyle="1" w:styleId="03a-CAPA3-1Linha">
    <w:name w:val="03a - CAPA 3 - 1ª Linha"/>
    <w:semiHidden/>
    <w:rsid w:val="00385F45"/>
    <w:pPr>
      <w:pageBreakBefore/>
      <w:spacing w:before="1080" w:line="360" w:lineRule="auto"/>
      <w:jc w:val="center"/>
    </w:pPr>
    <w:rPr>
      <w:rFonts w:ascii="Arial" w:hAnsi="Arial" w:cs="Arial"/>
      <w:caps/>
      <w:spacing w:val="5"/>
      <w:sz w:val="24"/>
      <w:szCs w:val="24"/>
      <w:lang w:eastAsia="en-US"/>
    </w:rPr>
  </w:style>
  <w:style w:type="paragraph" w:customStyle="1" w:styleId="04b-FAPRO-Textonormal">
    <w:name w:val="04b - F_APRO - Texto normal"/>
    <w:semiHidden/>
    <w:rsid w:val="00385F45"/>
    <w:pPr>
      <w:spacing w:line="360" w:lineRule="auto"/>
      <w:jc w:val="center"/>
    </w:pPr>
    <w:rPr>
      <w:rFonts w:ascii="Arial" w:hAnsi="Arial" w:cs="Arial"/>
      <w:caps/>
      <w:spacing w:val="5"/>
      <w:sz w:val="24"/>
      <w:szCs w:val="24"/>
      <w:lang w:eastAsia="en-US"/>
    </w:rPr>
  </w:style>
  <w:style w:type="paragraph" w:customStyle="1" w:styleId="04c-FAPRO-Textonegrito">
    <w:name w:val="04c - F_APRO - Texto negrito"/>
    <w:semiHidden/>
    <w:rsid w:val="00385F45"/>
    <w:pPr>
      <w:spacing w:line="360" w:lineRule="auto"/>
      <w:jc w:val="center"/>
    </w:pPr>
    <w:rPr>
      <w:rFonts w:ascii="Arial" w:hAnsi="Arial"/>
      <w:b/>
      <w:caps/>
      <w:spacing w:val="5"/>
      <w:sz w:val="24"/>
      <w:szCs w:val="24"/>
      <w:lang w:eastAsia="en-US"/>
    </w:rPr>
  </w:style>
  <w:style w:type="paragraph" w:customStyle="1" w:styleId="04d-FAPRO-Natureza">
    <w:name w:val="04d - F_APRO - Natureza"/>
    <w:semiHidden/>
    <w:rsid w:val="00385F45"/>
    <w:pPr>
      <w:spacing w:after="480"/>
      <w:ind w:left="3402"/>
      <w:jc w:val="both"/>
    </w:pPr>
    <w:rPr>
      <w:rFonts w:ascii="Arial" w:hAnsi="Arial" w:cs="Arial"/>
      <w:spacing w:val="5"/>
      <w:sz w:val="24"/>
      <w:szCs w:val="24"/>
      <w:lang w:eastAsia="en-US"/>
    </w:rPr>
  </w:style>
  <w:style w:type="paragraph" w:customStyle="1" w:styleId="04e-FAPRO-Data">
    <w:name w:val="04e - F_APRO - Data"/>
    <w:semiHidden/>
    <w:rsid w:val="00385F45"/>
    <w:pPr>
      <w:spacing w:after="360" w:line="360" w:lineRule="auto"/>
    </w:pPr>
    <w:rPr>
      <w:rFonts w:ascii="Arial" w:hAnsi="Arial" w:cs="Arial"/>
      <w:spacing w:val="5"/>
      <w:sz w:val="24"/>
      <w:szCs w:val="24"/>
      <w:lang w:eastAsia="en-US"/>
    </w:rPr>
  </w:style>
  <w:style w:type="paragraph" w:customStyle="1" w:styleId="04f-FAPRO-Assinaturaslinha">
    <w:name w:val="04f - F_APRO - Assinaturas linha"/>
    <w:semiHidden/>
    <w:rsid w:val="00385F45"/>
    <w:pPr>
      <w:jc w:val="center"/>
    </w:pPr>
    <w:rPr>
      <w:rFonts w:ascii="Arial" w:hAnsi="Arial" w:cs="Arial"/>
      <w:spacing w:val="5"/>
      <w:sz w:val="22"/>
      <w:szCs w:val="24"/>
      <w:u w:val="single"/>
      <w:lang w:eastAsia="en-US"/>
    </w:rPr>
  </w:style>
  <w:style w:type="paragraph" w:customStyle="1" w:styleId="04g-FAPRO-Assinaturanomes">
    <w:name w:val="04g - F_APRO - Assinatura nomes"/>
    <w:semiHidden/>
    <w:rsid w:val="00385F45"/>
    <w:pPr>
      <w:jc w:val="center"/>
    </w:pPr>
    <w:rPr>
      <w:rFonts w:ascii="Arial" w:hAnsi="Arial" w:cs="Arial"/>
      <w:spacing w:val="5"/>
      <w:sz w:val="22"/>
      <w:szCs w:val="24"/>
      <w:lang w:eastAsia="en-US"/>
    </w:rPr>
  </w:style>
  <w:style w:type="paragraph" w:customStyle="1" w:styleId="05a-Dedicatria">
    <w:name w:val="05a - Dedicatória"/>
    <w:semiHidden/>
    <w:rsid w:val="00385F45"/>
    <w:pPr>
      <w:spacing w:after="120" w:line="360" w:lineRule="auto"/>
      <w:ind w:left="4253"/>
      <w:jc w:val="both"/>
    </w:pPr>
    <w:rPr>
      <w:rFonts w:ascii="Arial" w:hAnsi="Arial"/>
      <w:spacing w:val="5"/>
      <w:sz w:val="24"/>
      <w:szCs w:val="24"/>
      <w:lang w:eastAsia="en-US"/>
    </w:rPr>
  </w:style>
  <w:style w:type="paragraph" w:customStyle="1" w:styleId="07a-Epgrafe-Texto">
    <w:name w:val="07a - Epígrafe - Texto"/>
    <w:semiHidden/>
    <w:rsid w:val="00385F45"/>
    <w:pPr>
      <w:spacing w:after="240" w:line="360" w:lineRule="auto"/>
      <w:ind w:left="4253"/>
      <w:jc w:val="right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paragraph" w:customStyle="1" w:styleId="07b-Epgrafe-Autor">
    <w:name w:val="07b - Epígrafe - Autor"/>
    <w:semiHidden/>
    <w:rsid w:val="00385F45"/>
    <w:pPr>
      <w:jc w:val="right"/>
    </w:pPr>
    <w:rPr>
      <w:rFonts w:ascii="Arial" w:hAnsi="Arial" w:cs="Arial"/>
      <w:spacing w:val="5"/>
      <w:sz w:val="22"/>
      <w:szCs w:val="22"/>
      <w:lang w:eastAsia="en-US"/>
    </w:rPr>
  </w:style>
  <w:style w:type="paragraph" w:customStyle="1" w:styleId="CIT">
    <w:name w:val="CIT"/>
    <w:basedOn w:val="Normal"/>
    <w:semiHidden/>
    <w:qFormat/>
    <w:rsid w:val="00AD050A"/>
    <w:pPr>
      <w:spacing w:before="360" w:after="360"/>
      <w:ind w:left="2268"/>
    </w:pPr>
    <w:rPr>
      <w:rFonts w:eastAsia="Calibri" w:cs="Arial"/>
      <w:lang w:eastAsia="en-US"/>
    </w:rPr>
  </w:style>
  <w:style w:type="character" w:customStyle="1" w:styleId="CITChar">
    <w:name w:val="CIT Char"/>
    <w:semiHidden/>
    <w:rsid w:val="00AD050A"/>
    <w:rPr>
      <w:rFonts w:ascii="Arial" w:hAnsi="Arial" w:cs="Arial"/>
      <w:sz w:val="22"/>
      <w:lang w:val="pt-BR" w:eastAsia="pt-BR" w:bidi="ar-SA"/>
    </w:rPr>
  </w:style>
  <w:style w:type="paragraph" w:customStyle="1" w:styleId="EstiloLatimArial12ptJustificadoPrimeiralinha15cmD">
    <w:name w:val="Estilo (Latim) Arial 12 pt Justificado Primeira linha:  15 cm D..."/>
    <w:basedOn w:val="Normal"/>
    <w:semiHidden/>
    <w:rsid w:val="00385F45"/>
    <w:pPr>
      <w:spacing w:after="360"/>
      <w:ind w:firstLine="851"/>
    </w:pPr>
    <w:rPr>
      <w:lang w:eastAsia="en-US"/>
    </w:rPr>
  </w:style>
  <w:style w:type="paragraph" w:customStyle="1" w:styleId="Style10">
    <w:name w:val="Style1"/>
    <w:basedOn w:val="Normal"/>
    <w:semiHidden/>
    <w:qFormat/>
    <w:rsid w:val="00385F45"/>
    <w:pPr>
      <w:spacing w:after="480"/>
    </w:pPr>
    <w:rPr>
      <w:rFonts w:eastAsia="Calibri" w:cs="Arial"/>
      <w:b/>
      <w:lang w:eastAsia="en-US"/>
    </w:rPr>
  </w:style>
  <w:style w:type="paragraph" w:customStyle="1" w:styleId="Style20">
    <w:name w:val="Style2"/>
    <w:basedOn w:val="Style10"/>
    <w:semiHidden/>
    <w:qFormat/>
    <w:rsid w:val="00385F45"/>
  </w:style>
  <w:style w:type="paragraph" w:customStyle="1" w:styleId="Style3">
    <w:name w:val="Style3"/>
    <w:basedOn w:val="Subttulo"/>
    <w:semiHidden/>
    <w:qFormat/>
    <w:rsid w:val="00385F45"/>
    <w:pPr>
      <w:numPr>
        <w:ilvl w:val="1"/>
      </w:numPr>
      <w:spacing w:after="360"/>
      <w:ind w:firstLine="709"/>
      <w:jc w:val="both"/>
      <w:outlineLvl w:val="9"/>
    </w:pPr>
    <w:rPr>
      <w:rFonts w:cs="Times New Roman"/>
      <w:b/>
      <w:iCs/>
      <w:spacing w:val="15"/>
      <w:lang w:eastAsia="en-US"/>
    </w:rPr>
  </w:style>
  <w:style w:type="paragraph" w:customStyle="1" w:styleId="subdescricao">
    <w:name w:val="subdescricao"/>
    <w:basedOn w:val="Normal"/>
    <w:semiHidden/>
    <w:rsid w:val="00385F45"/>
    <w:pPr>
      <w:spacing w:before="100" w:beforeAutospacing="1" w:after="100" w:afterAutospacing="1"/>
    </w:pPr>
  </w:style>
  <w:style w:type="paragraph" w:customStyle="1" w:styleId="Ttulo1Kernem16pt">
    <w:name w:val="Título 1 + Kern em 16 pt"/>
    <w:basedOn w:val="Normal"/>
    <w:semiHidden/>
    <w:rsid w:val="00385F45"/>
    <w:rPr>
      <w:rFonts w:cs="Arial"/>
      <w:b/>
    </w:rPr>
  </w:style>
  <w:style w:type="character" w:customStyle="1" w:styleId="valor4">
    <w:name w:val="valor4"/>
    <w:semiHidden/>
    <w:rsid w:val="00385F45"/>
    <w:rPr>
      <w:vanish w:val="0"/>
      <w:webHidden w:val="0"/>
      <w:shd w:val="clear" w:color="auto" w:fill="FFFFFF"/>
      <w:specVanish w:val="0"/>
    </w:rPr>
  </w:style>
  <w:style w:type="paragraph" w:customStyle="1" w:styleId="Paragrafo0">
    <w:name w:val="Paragrafo"/>
    <w:basedOn w:val="Normal"/>
    <w:next w:val="Normal2"/>
    <w:qFormat/>
    <w:rsid w:val="00785D08"/>
    <w:pPr>
      <w:contextualSpacing/>
    </w:pPr>
    <w:rPr>
      <w:rFonts w:eastAsia="Calibri"/>
      <w:lang w:eastAsia="en-US"/>
    </w:rPr>
  </w:style>
  <w:style w:type="paragraph" w:customStyle="1" w:styleId="fonte0">
    <w:name w:val="fonte"/>
    <w:basedOn w:val="Normal"/>
    <w:next w:val="Normal"/>
    <w:semiHidden/>
    <w:rsid w:val="00B76CB5"/>
    <w:pPr>
      <w:spacing w:before="120"/>
      <w:jc w:val="center"/>
    </w:pPr>
    <w:rPr>
      <w:sz w:val="22"/>
      <w:szCs w:val="22"/>
    </w:rPr>
  </w:style>
  <w:style w:type="paragraph" w:customStyle="1" w:styleId="Autores">
    <w:name w:val="Autores"/>
    <w:basedOn w:val="Normal"/>
    <w:semiHidden/>
    <w:rsid w:val="0013064A"/>
    <w:pPr>
      <w:jc w:val="center"/>
    </w:pPr>
    <w:rPr>
      <w:b/>
      <w:bCs/>
      <w:sz w:val="20"/>
    </w:rPr>
  </w:style>
  <w:style w:type="paragraph" w:customStyle="1" w:styleId="AUTORES0">
    <w:name w:val="AUTORES"/>
    <w:basedOn w:val="Normal"/>
    <w:next w:val="Normal"/>
    <w:semiHidden/>
    <w:rsid w:val="00E946D3"/>
    <w:pPr>
      <w:tabs>
        <w:tab w:val="left" w:pos="1560"/>
      </w:tabs>
      <w:autoSpaceDE w:val="0"/>
      <w:autoSpaceDN w:val="0"/>
      <w:adjustRightInd w:val="0"/>
      <w:jc w:val="right"/>
    </w:pPr>
    <w:rPr>
      <w:b/>
      <w:spacing w:val="4"/>
      <w:lang w:val="it-IT" w:eastAsia="pt-PT"/>
    </w:rPr>
  </w:style>
  <w:style w:type="paragraph" w:customStyle="1" w:styleId="corpoo">
    <w:name w:val="corpoo"/>
    <w:basedOn w:val="Normal"/>
    <w:link w:val="corpooChar"/>
    <w:rsid w:val="00EE58B3"/>
    <w:rPr>
      <w:rFonts w:eastAsia="Calibri" w:cs="Arial"/>
      <w:lang w:eastAsia="en-US"/>
    </w:rPr>
  </w:style>
  <w:style w:type="character" w:customStyle="1" w:styleId="corpooChar">
    <w:name w:val="corpoo Char"/>
    <w:basedOn w:val="Fontepargpadro"/>
    <w:link w:val="corpoo"/>
    <w:rsid w:val="00EE58B3"/>
    <w:rPr>
      <w:rFonts w:ascii="Arial" w:eastAsia="Calibri" w:hAnsi="Arial" w:cs="Arial"/>
      <w:sz w:val="24"/>
      <w:szCs w:val="24"/>
      <w:lang w:eastAsia="en-US"/>
    </w:rPr>
  </w:style>
  <w:style w:type="character" w:customStyle="1" w:styleId="texto-gris-16">
    <w:name w:val="texto-gris-16"/>
    <w:basedOn w:val="Fontepargpadro"/>
    <w:rsid w:val="00EE58B3"/>
  </w:style>
  <w:style w:type="character" w:customStyle="1" w:styleId="inep-name">
    <w:name w:val="inep-name"/>
    <w:basedOn w:val="Fontepargpadro"/>
    <w:rsid w:val="00943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wnload.inep.gov.br/educacao_basica/censo_escolar/notas_estatisticas/2017/notas_estatisticas_censo_escolar_da_educacao_basica_2016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mplasc.org.br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publication/316605914_A_RELACAO_ENTRE_EDUCACAO_E_DESENVOLVIMENTO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pg.sc.gov.br/visualizar-biblioteca/acoes/programa-de-desenvolvimento-e-reducao-das-desigualdades-regionais/779--98/fil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59EE-309F-4B62-8C92-B180A4FE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20</Pages>
  <Words>6768</Words>
  <Characters>36550</Characters>
  <Application>Microsoft Office Word</Application>
  <DocSecurity>0</DocSecurity>
  <Lines>304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Artigo de Periódico - ABNT</vt:lpstr>
    </vt:vector>
  </TitlesOfParts>
  <Company>UNISINOS</Company>
  <LinksUpToDate>false</LinksUpToDate>
  <CharactersWithSpaces>43232</CharactersWithSpaces>
  <SharedDoc>false</SharedDoc>
  <HLinks>
    <vt:vector size="30" baseType="variant">
      <vt:variant>
        <vt:i4>3407970</vt:i4>
      </vt:variant>
      <vt:variant>
        <vt:i4>33</vt:i4>
      </vt:variant>
      <vt:variant>
        <vt:i4>0</vt:i4>
      </vt:variant>
      <vt:variant>
        <vt:i4>5</vt:i4>
      </vt:variant>
      <vt:variant>
        <vt:lpwstr>http://www.spg.sc.gov.br/visualizar-biblioteca/acoes/programa-de-desenvolvimento-e-reducao-das-desigualdades-regionais/779--98/file</vt:lpwstr>
      </vt:variant>
      <vt:variant>
        <vt:lpwstr/>
      </vt:variant>
      <vt:variant>
        <vt:i4>5177436</vt:i4>
      </vt:variant>
      <vt:variant>
        <vt:i4>30</vt:i4>
      </vt:variant>
      <vt:variant>
        <vt:i4>0</vt:i4>
      </vt:variant>
      <vt:variant>
        <vt:i4>5</vt:i4>
      </vt:variant>
      <vt:variant>
        <vt:lpwstr>http://download.inep.gov.br/educacao_basica/censo_escolar/notas_estatisticas/2017/notas_estatisticas_censo_escolar_da_educacao_basica_2016.pdf</vt:lpwstr>
      </vt:variant>
      <vt:variant>
        <vt:lpwstr/>
      </vt:variant>
      <vt:variant>
        <vt:i4>2818121</vt:i4>
      </vt:variant>
      <vt:variant>
        <vt:i4>27</vt:i4>
      </vt:variant>
      <vt:variant>
        <vt:i4>0</vt:i4>
      </vt:variant>
      <vt:variant>
        <vt:i4>5</vt:i4>
      </vt:variant>
      <vt:variant>
        <vt:lpwstr>http://portal.mec.gov.br/cne/arquivos/pdf/rceb03_98.pdf</vt:lpwstr>
      </vt:variant>
      <vt:variant>
        <vt:lpwstr/>
      </vt:variant>
      <vt:variant>
        <vt:i4>5046398</vt:i4>
      </vt:variant>
      <vt:variant>
        <vt:i4>24</vt:i4>
      </vt:variant>
      <vt:variant>
        <vt:i4>0</vt:i4>
      </vt:variant>
      <vt:variant>
        <vt:i4>5</vt:i4>
      </vt:variant>
      <vt:variant>
        <vt:lpwstr>http://www.planalto.gov.br/ccivil_03/leis/L9394.htm</vt:lpwstr>
      </vt:variant>
      <vt:variant>
        <vt:lpwstr/>
      </vt:variant>
      <vt:variant>
        <vt:i4>8192034</vt:i4>
      </vt:variant>
      <vt:variant>
        <vt:i4>21</vt:i4>
      </vt:variant>
      <vt:variant>
        <vt:i4>0</vt:i4>
      </vt:variant>
      <vt:variant>
        <vt:i4>5</vt:i4>
      </vt:variant>
      <vt:variant>
        <vt:lpwstr>http://www.amplasc.org.br/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Artigo de Periódico - ABNT</dc:title>
  <dc:subject/>
  <dc:creator>Unisinos</dc:creator>
  <cp:keywords/>
  <cp:lastModifiedBy>Usuário do Windows</cp:lastModifiedBy>
  <cp:revision>30</cp:revision>
  <cp:lastPrinted>2018-07-24T16:26:00Z</cp:lastPrinted>
  <dcterms:created xsi:type="dcterms:W3CDTF">2019-01-28T13:22:00Z</dcterms:created>
  <dcterms:modified xsi:type="dcterms:W3CDTF">2019-03-15T12:02:00Z</dcterms:modified>
</cp:coreProperties>
</file>